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D6845" w14:textId="54C43DBC" w:rsidR="0086497D" w:rsidRDefault="0086497D" w:rsidP="002B5E1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7812F4A" w14:textId="77777777" w:rsidR="00BA5833" w:rsidRDefault="00BA5833">
      <w:pPr>
        <w:widowControl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</w:rPr>
      </w:pPr>
    </w:p>
    <w:p w14:paraId="086F8C7E" w14:textId="33CD3DFF" w:rsidR="00CE2ADC" w:rsidRDefault="00CE2ADC" w:rsidP="00CE2A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Chapter </w:t>
      </w:r>
      <w:r w:rsidR="00A54F2F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Questions:</w:t>
      </w:r>
    </w:p>
    <w:p w14:paraId="3A6D7DD6" w14:textId="77777777" w:rsidR="00CE2ADC" w:rsidRPr="004E35AA" w:rsidRDefault="00CE2ADC" w:rsidP="00CE2ADC">
      <w:pPr>
        <w:rPr>
          <w:b/>
        </w:rPr>
      </w:pPr>
      <w:r>
        <w:rPr>
          <w:rFonts w:ascii="Times New Roman" w:hAnsi="Times New Roman" w:cs="Times New Roman"/>
          <w:b/>
        </w:rPr>
        <w:t xml:space="preserve">PART I - </w:t>
      </w:r>
      <w:r w:rsidRPr="004E35AA">
        <w:rPr>
          <w:rFonts w:ascii="Times New Roman" w:hAnsi="Times New Roman" w:cs="Times New Roman"/>
          <w:b/>
        </w:rPr>
        <w:t>TRUE/FALSE</w:t>
      </w:r>
    </w:p>
    <w:p w14:paraId="15816033" w14:textId="01FFE322" w:rsidR="00CE2ADC" w:rsidRDefault="00CE2ADC" w:rsidP="00CE2ADC">
      <w:pPr>
        <w:rPr>
          <w:rFonts w:ascii="Times New Roman" w:hAnsi="Times New Roman" w:cs="Times New Roman"/>
        </w:rPr>
      </w:pPr>
    </w:p>
    <w:p w14:paraId="50B93A23" w14:textId="77777777" w:rsidR="00BA5833" w:rsidRDefault="00BA5833" w:rsidP="00CE2ADC">
      <w:pPr>
        <w:rPr>
          <w:rFonts w:ascii="Times New Roman" w:hAnsi="Times New Roman" w:cs="Times New Roman"/>
        </w:rPr>
      </w:pPr>
    </w:p>
    <w:p w14:paraId="1F5435C2" w14:textId="0E7AD3E5" w:rsidR="00CE2ADC" w:rsidRDefault="00CE2ADC" w:rsidP="00CE2ADC">
      <w:r>
        <w:rPr>
          <w:rFonts w:ascii="Times New Roman" w:hAnsi="Times New Roman" w:cs="Times New Roman"/>
        </w:rPr>
        <w:t xml:space="preserve">Answer the following questions as what you believe to be either TRUE OR FALSE by </w:t>
      </w:r>
      <w:r w:rsidR="001169FE">
        <w:rPr>
          <w:rFonts w:ascii="Times New Roman" w:hAnsi="Times New Roman" w:cs="Times New Roman"/>
        </w:rPr>
        <w:t xml:space="preserve">placing an X to the left of </w:t>
      </w:r>
      <w:r>
        <w:rPr>
          <w:rFonts w:ascii="Times New Roman" w:hAnsi="Times New Roman" w:cs="Times New Roman"/>
        </w:rPr>
        <w:t>T for TRUE or</w:t>
      </w:r>
      <w:r w:rsidR="00FE5F09">
        <w:rPr>
          <w:rFonts w:ascii="Times New Roman" w:hAnsi="Times New Roman" w:cs="Times New Roman"/>
        </w:rPr>
        <w:t xml:space="preserve"> to the right of</w:t>
      </w:r>
      <w:r>
        <w:rPr>
          <w:rFonts w:ascii="Times New Roman" w:hAnsi="Times New Roman" w:cs="Times New Roman"/>
        </w:rPr>
        <w:t xml:space="preserve"> F for FALSE.</w:t>
      </w:r>
    </w:p>
    <w:p w14:paraId="7C9F13E9" w14:textId="4058ECAC" w:rsidR="00CE2ADC" w:rsidRDefault="00CE2ADC" w:rsidP="00CE2ADC">
      <w:pPr>
        <w:rPr>
          <w:rFonts w:ascii="Times New Roman" w:hAnsi="Times New Roman" w:cs="Times New Roman"/>
        </w:rPr>
      </w:pPr>
    </w:p>
    <w:p w14:paraId="2E7C5F66" w14:textId="77777777" w:rsidR="00AB1D3E" w:rsidRDefault="00AB1D3E" w:rsidP="00CE2ADC">
      <w:pPr>
        <w:rPr>
          <w:rFonts w:ascii="Times New Roman" w:hAnsi="Times New Roman" w:cs="Times New Roman"/>
        </w:rPr>
      </w:pPr>
    </w:p>
    <w:p w14:paraId="7DCBD9F0" w14:textId="33C2EDA9" w:rsidR="00CE2ADC" w:rsidRDefault="00A54F2F" w:rsidP="00CE2ADC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E2ADC">
        <w:rPr>
          <w:rFonts w:ascii="Times New Roman" w:hAnsi="Times New Roman" w:cs="Times New Roman"/>
        </w:rPr>
        <w:t xml:space="preserve">.  </w:t>
      </w:r>
      <w:r w:rsidR="00CE2ADC">
        <w:rPr>
          <w:rFonts w:ascii="Times New Roman" w:hAnsi="Times New Roman" w:cs="Times New Roman"/>
        </w:rPr>
        <w:tab/>
        <w:t>T</w:t>
      </w:r>
      <w:r w:rsidR="00CE2ADC">
        <w:rPr>
          <w:rFonts w:ascii="Times New Roman" w:hAnsi="Times New Roman" w:cs="Times New Roman"/>
        </w:rPr>
        <w:tab/>
      </w:r>
      <w:r w:rsidR="00CE2ADC">
        <w:rPr>
          <w:rFonts w:ascii="Times New Roman" w:hAnsi="Times New Roman" w:cs="Times New Roman"/>
        </w:rPr>
        <w:tab/>
        <w:t>F</w:t>
      </w:r>
      <w:r w:rsidR="00CE2ADC">
        <w:rPr>
          <w:rFonts w:ascii="Times New Roman" w:hAnsi="Times New Roman" w:cs="Times New Roman"/>
        </w:rPr>
        <w:tab/>
      </w:r>
    </w:p>
    <w:p w14:paraId="1074B59D" w14:textId="6FA3C3CB" w:rsidR="00CE2ADC" w:rsidRDefault="00B12B93" w:rsidP="00CE2A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</w:t>
      </w:r>
      <w:r w:rsidR="00CE2ADC">
        <w:rPr>
          <w:rFonts w:ascii="Times New Roman" w:hAnsi="Times New Roman" w:cs="Times New Roman"/>
        </w:rPr>
        <w:t xml:space="preserve"> is a member of a partnership in which </w:t>
      </w:r>
      <w:r w:rsidR="00EF1DD5">
        <w:rPr>
          <w:rFonts w:ascii="Times New Roman" w:hAnsi="Times New Roman" w:cs="Times New Roman"/>
        </w:rPr>
        <w:t xml:space="preserve">she </w:t>
      </w:r>
      <w:r w:rsidR="00CE2ADC" w:rsidRPr="005E694B">
        <w:rPr>
          <w:rFonts w:ascii="Times New Roman" w:hAnsi="Times New Roman" w:cs="Times New Roman"/>
          <w:u w:val="single"/>
        </w:rPr>
        <w:t xml:space="preserve">does </w:t>
      </w:r>
      <w:r w:rsidR="00CE2ADC" w:rsidRPr="00C60DD6">
        <w:rPr>
          <w:rFonts w:ascii="Times New Roman" w:hAnsi="Times New Roman" w:cs="Times New Roman"/>
          <w:b/>
          <w:bCs/>
        </w:rPr>
        <w:t>actively (materially) participate</w:t>
      </w:r>
      <w:r w:rsidR="00CE2ADC">
        <w:rPr>
          <w:rFonts w:ascii="Times New Roman" w:hAnsi="Times New Roman" w:cs="Times New Roman"/>
        </w:rPr>
        <w:t>. The partnership</w:t>
      </w:r>
      <w:r w:rsidR="00C054CC">
        <w:rPr>
          <w:rFonts w:ascii="Times New Roman" w:hAnsi="Times New Roman" w:cs="Times New Roman"/>
        </w:rPr>
        <w:t xml:space="preserve"> this year has not</w:t>
      </w:r>
      <w:r w:rsidR="00A54F2F">
        <w:rPr>
          <w:rFonts w:ascii="Times New Roman" w:hAnsi="Times New Roman" w:cs="Times New Roman"/>
        </w:rPr>
        <w:t xml:space="preserve"> </w:t>
      </w:r>
      <w:r w:rsidR="00CE2ADC">
        <w:rPr>
          <w:rFonts w:ascii="Times New Roman" w:hAnsi="Times New Roman" w:cs="Times New Roman"/>
        </w:rPr>
        <w:t>produced a profit</w:t>
      </w:r>
      <w:r w:rsidR="00516156">
        <w:rPr>
          <w:rFonts w:ascii="Times New Roman" w:hAnsi="Times New Roman" w:cs="Times New Roman"/>
        </w:rPr>
        <w:t xml:space="preserve"> like in the previous past five years</w:t>
      </w:r>
      <w:r w:rsidR="00CE2AD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Anne</w:t>
      </w:r>
      <w:r w:rsidR="00CE2ADC">
        <w:rPr>
          <w:rFonts w:ascii="Times New Roman" w:hAnsi="Times New Roman" w:cs="Times New Roman"/>
        </w:rPr>
        <w:t xml:space="preserve"> is advised that her share of</w:t>
      </w:r>
      <w:r w:rsidR="00796A69">
        <w:rPr>
          <w:rFonts w:ascii="Times New Roman" w:hAnsi="Times New Roman" w:cs="Times New Roman"/>
        </w:rPr>
        <w:t xml:space="preserve"> the partnership’s</w:t>
      </w:r>
      <w:r w:rsidR="00CE2ADC">
        <w:rPr>
          <w:rFonts w:ascii="Times New Roman" w:hAnsi="Times New Roman" w:cs="Times New Roman"/>
        </w:rPr>
        <w:t xml:space="preserve"> loss this year amounts to $</w:t>
      </w:r>
      <w:r>
        <w:rPr>
          <w:rFonts w:ascii="Times New Roman" w:hAnsi="Times New Roman" w:cs="Times New Roman"/>
        </w:rPr>
        <w:t>7</w:t>
      </w:r>
      <w:r w:rsidR="00CE2A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</w:t>
      </w:r>
      <w:r w:rsidR="00CE2ADC">
        <w:rPr>
          <w:rFonts w:ascii="Times New Roman" w:hAnsi="Times New Roman" w:cs="Times New Roman"/>
        </w:rPr>
        <w:t>00.</w:t>
      </w:r>
      <w:r>
        <w:rPr>
          <w:rFonts w:ascii="Times New Roman" w:hAnsi="Times New Roman" w:cs="Times New Roman"/>
        </w:rPr>
        <w:t xml:space="preserve"> Anne </w:t>
      </w:r>
      <w:r w:rsidR="00CE2ADC">
        <w:rPr>
          <w:rFonts w:ascii="Times New Roman" w:hAnsi="Times New Roman" w:cs="Times New Roman"/>
        </w:rPr>
        <w:t>has no income this year other than from her $</w:t>
      </w:r>
      <w:r w:rsidR="005B47B6">
        <w:rPr>
          <w:rFonts w:ascii="Times New Roman" w:hAnsi="Times New Roman" w:cs="Times New Roman"/>
        </w:rPr>
        <w:t>5</w:t>
      </w:r>
      <w:r w:rsidR="00A54F2F">
        <w:rPr>
          <w:rFonts w:ascii="Times New Roman" w:hAnsi="Times New Roman" w:cs="Times New Roman"/>
        </w:rPr>
        <w:t>0</w:t>
      </w:r>
      <w:r w:rsidR="00CE2ADC">
        <w:rPr>
          <w:rFonts w:ascii="Times New Roman" w:hAnsi="Times New Roman" w:cs="Times New Roman"/>
        </w:rPr>
        <w:t>,000 salary</w:t>
      </w:r>
      <w:r w:rsidR="00F76D7F">
        <w:rPr>
          <w:rFonts w:ascii="Times New Roman" w:hAnsi="Times New Roman" w:cs="Times New Roman"/>
        </w:rPr>
        <w:t xml:space="preserve"> </w:t>
      </w:r>
      <w:r w:rsidR="00C47E65">
        <w:rPr>
          <w:rFonts w:ascii="Times New Roman" w:hAnsi="Times New Roman" w:cs="Times New Roman"/>
        </w:rPr>
        <w:t>she</w:t>
      </w:r>
      <w:r w:rsidR="00CE2ADC">
        <w:rPr>
          <w:rFonts w:ascii="Times New Roman" w:hAnsi="Times New Roman" w:cs="Times New Roman"/>
        </w:rPr>
        <w:t xml:space="preserve"> earned as a </w:t>
      </w:r>
      <w:proofErr w:type="gramStart"/>
      <w:r w:rsidR="00A54F2F">
        <w:rPr>
          <w:rFonts w:ascii="Times New Roman" w:hAnsi="Times New Roman" w:cs="Times New Roman"/>
        </w:rPr>
        <w:t>school teacher</w:t>
      </w:r>
      <w:proofErr w:type="gramEnd"/>
      <w:r w:rsidR="00CE2ADC">
        <w:rPr>
          <w:rFonts w:ascii="Times New Roman" w:hAnsi="Times New Roman" w:cs="Times New Roman"/>
        </w:rPr>
        <w:t xml:space="preserve">. </w:t>
      </w:r>
      <w:r w:rsidR="00A863C8">
        <w:rPr>
          <w:rFonts w:ascii="Times New Roman" w:hAnsi="Times New Roman" w:cs="Times New Roman"/>
        </w:rPr>
        <w:t>Anne</w:t>
      </w:r>
      <w:r w:rsidR="004A692C">
        <w:rPr>
          <w:rFonts w:ascii="Times New Roman" w:hAnsi="Times New Roman" w:cs="Times New Roman"/>
        </w:rPr>
        <w:t xml:space="preserve"> </w:t>
      </w:r>
      <w:r w:rsidR="004A692C" w:rsidRPr="004A692C">
        <w:rPr>
          <w:rFonts w:ascii="Times New Roman" w:hAnsi="Times New Roman" w:cs="Times New Roman"/>
          <w:u w:val="single"/>
        </w:rPr>
        <w:t>can</w:t>
      </w:r>
      <w:r w:rsidR="00CE2ADC">
        <w:rPr>
          <w:rFonts w:ascii="Times New Roman" w:hAnsi="Times New Roman" w:cs="Times New Roman"/>
        </w:rPr>
        <w:t xml:space="preserve"> take the deduction</w:t>
      </w:r>
      <w:r w:rsidR="00A863C8">
        <w:rPr>
          <w:rFonts w:ascii="Times New Roman" w:hAnsi="Times New Roman" w:cs="Times New Roman"/>
        </w:rPr>
        <w:t xml:space="preserve"> f</w:t>
      </w:r>
      <w:r w:rsidR="005B47B6">
        <w:rPr>
          <w:rFonts w:ascii="Times New Roman" w:hAnsi="Times New Roman" w:cs="Times New Roman"/>
        </w:rPr>
        <w:t>rom</w:t>
      </w:r>
      <w:r w:rsidR="00A863C8">
        <w:rPr>
          <w:rFonts w:ascii="Times New Roman" w:hAnsi="Times New Roman" w:cs="Times New Roman"/>
        </w:rPr>
        <w:t xml:space="preserve"> the loss from the partnership</w:t>
      </w:r>
      <w:r w:rsidR="00CE2ADC">
        <w:rPr>
          <w:rFonts w:ascii="Times New Roman" w:hAnsi="Times New Roman" w:cs="Times New Roman"/>
        </w:rPr>
        <w:t xml:space="preserve"> because </w:t>
      </w:r>
      <w:r w:rsidR="00C80008">
        <w:rPr>
          <w:rFonts w:ascii="Times New Roman" w:hAnsi="Times New Roman" w:cs="Times New Roman"/>
        </w:rPr>
        <w:t xml:space="preserve">in </w:t>
      </w:r>
      <w:r w:rsidR="00C47E65">
        <w:rPr>
          <w:rFonts w:ascii="Times New Roman" w:hAnsi="Times New Roman" w:cs="Times New Roman"/>
        </w:rPr>
        <w:t>her</w:t>
      </w:r>
      <w:r w:rsidR="00C80008">
        <w:rPr>
          <w:rFonts w:ascii="Times New Roman" w:hAnsi="Times New Roman" w:cs="Times New Roman"/>
        </w:rPr>
        <w:t xml:space="preserve"> situation, </w:t>
      </w:r>
      <w:r w:rsidR="00CE2ADC">
        <w:rPr>
          <w:rFonts w:ascii="Times New Roman" w:hAnsi="Times New Roman" w:cs="Times New Roman"/>
        </w:rPr>
        <w:t>the PASSIVE ACTIVITY rules</w:t>
      </w:r>
      <w:r w:rsidR="00C80008">
        <w:rPr>
          <w:rFonts w:ascii="Times New Roman" w:hAnsi="Times New Roman" w:cs="Times New Roman"/>
        </w:rPr>
        <w:t xml:space="preserve"> don’t apply.</w:t>
      </w:r>
      <w:r w:rsidR="00CE2ADC">
        <w:rPr>
          <w:rFonts w:ascii="Times New Roman" w:hAnsi="Times New Roman" w:cs="Times New Roman"/>
        </w:rPr>
        <w:t xml:space="preserve">  </w:t>
      </w:r>
    </w:p>
    <w:p w14:paraId="73868F67" w14:textId="77777777" w:rsidR="00BA5833" w:rsidRDefault="00BA5833" w:rsidP="008D75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9D60363" w14:textId="77777777" w:rsidR="00BA5833" w:rsidRDefault="00BA5833" w:rsidP="008D75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990D45" w14:textId="0C386060" w:rsidR="008D757E" w:rsidRPr="00A6747D" w:rsidRDefault="008D757E" w:rsidP="008D757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 w:rsidRPr="00A6747D">
        <w:rPr>
          <w:rFonts w:ascii="Times New Roman" w:eastAsia="Times New Roman" w:hAnsi="Times New Roman" w:cs="Times New Roman"/>
          <w:b/>
        </w:rPr>
        <w:t>PART II – MULTIPLE CHOICE</w:t>
      </w:r>
    </w:p>
    <w:p w14:paraId="029EE424" w14:textId="77777777" w:rsidR="008D757E" w:rsidRDefault="008D757E" w:rsidP="008D757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4A2E4EA" w14:textId="3CF52180" w:rsidR="008D757E" w:rsidRDefault="008D757E" w:rsidP="008D757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Answer the following questions as what you believe to be the best choice amongst the four alternatives by placing an X to the </w:t>
      </w:r>
      <w:r w:rsidR="006C24A4">
        <w:rPr>
          <w:rFonts w:ascii="Times New Roman" w:eastAsia="Times New Roman" w:hAnsi="Times New Roman" w:cs="Times New Roman"/>
        </w:rPr>
        <w:t xml:space="preserve">left </w:t>
      </w:r>
      <w:r>
        <w:rPr>
          <w:rFonts w:ascii="Times New Roman" w:eastAsia="Times New Roman" w:hAnsi="Times New Roman" w:cs="Times New Roman"/>
        </w:rPr>
        <w:t xml:space="preserve">of either A, B, C or D. </w:t>
      </w:r>
    </w:p>
    <w:p w14:paraId="1834A274" w14:textId="524CD5DD" w:rsidR="008D757E" w:rsidRDefault="008D757E" w:rsidP="008D757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8B56483" w14:textId="77777777" w:rsidR="00BA5833" w:rsidRDefault="00BA5833" w:rsidP="008D757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32950EC4" w14:textId="77777777" w:rsidR="0076593D" w:rsidRDefault="0076593D" w:rsidP="007659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ab/>
        <w:t>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</w:t>
      </w:r>
      <w:r>
        <w:rPr>
          <w:rFonts w:ascii="Times New Roman" w:hAnsi="Times New Roman" w:cs="Times New Roman"/>
        </w:rPr>
        <w:tab/>
      </w:r>
    </w:p>
    <w:p w14:paraId="1B644647" w14:textId="53651C75" w:rsidR="0076593D" w:rsidRDefault="0076593D" w:rsidP="007659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Debbie purchased </w:t>
      </w:r>
      <w:r w:rsidR="008267B7">
        <w:rPr>
          <w:rFonts w:ascii="Times New Roman" w:hAnsi="Times New Roman" w:cs="Times New Roman"/>
        </w:rPr>
        <w:t xml:space="preserve">her home </w:t>
      </w:r>
      <w:r>
        <w:rPr>
          <w:rFonts w:ascii="Times New Roman" w:hAnsi="Times New Roman" w:cs="Times New Roman"/>
        </w:rPr>
        <w:t>several years ago. A tornado hit and damaged her home in August 2020 at the cost of $</w:t>
      </w:r>
      <w:r w:rsidR="008267B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,000 to repair. A federal disaster declaration was made. Debbie has an AGI of $</w:t>
      </w:r>
      <w:r w:rsidR="0000182A">
        <w:rPr>
          <w:rFonts w:ascii="Times New Roman" w:hAnsi="Times New Roman" w:cs="Times New Roman"/>
        </w:rPr>
        <w:t>6</w:t>
      </w:r>
      <w:r w:rsidR="004F630A">
        <w:rPr>
          <w:rFonts w:ascii="Times New Roman" w:hAnsi="Times New Roman" w:cs="Times New Roman"/>
        </w:rPr>
        <w:t xml:space="preserve">0,000.  </w:t>
      </w:r>
      <w:r w:rsidR="00C959F9">
        <w:rPr>
          <w:rFonts w:ascii="Times New Roman" w:hAnsi="Times New Roman" w:cs="Times New Roman"/>
        </w:rPr>
        <w:t>Debbie’s l</w:t>
      </w:r>
      <w:r w:rsidR="00810E90">
        <w:rPr>
          <w:rFonts w:ascii="Times New Roman" w:hAnsi="Times New Roman" w:cs="Times New Roman"/>
        </w:rPr>
        <w:t xml:space="preserve">oss was fully covered by a federal flood insurance policy. </w:t>
      </w:r>
      <w:r w:rsidR="004F630A">
        <w:rPr>
          <w:rFonts w:ascii="Times New Roman" w:hAnsi="Times New Roman" w:cs="Times New Roman"/>
        </w:rPr>
        <w:t xml:space="preserve">How much can Debbie deduct as a Casualty Loss on her Schedule A, </w:t>
      </w:r>
      <w:r>
        <w:rPr>
          <w:rFonts w:ascii="Times New Roman" w:hAnsi="Times New Roman" w:cs="Times New Roman"/>
        </w:rPr>
        <w:t xml:space="preserve">as an itemized deduction assuming </w:t>
      </w:r>
      <w:r w:rsidR="00EA36EA">
        <w:rPr>
          <w:rFonts w:ascii="Times New Roman" w:hAnsi="Times New Roman" w:cs="Times New Roman"/>
        </w:rPr>
        <w:t>she</w:t>
      </w:r>
      <w:r>
        <w:rPr>
          <w:rFonts w:ascii="Times New Roman" w:hAnsi="Times New Roman" w:cs="Times New Roman"/>
        </w:rPr>
        <w:t xml:space="preserve"> itemizes and does not take the standard deduction.</w:t>
      </w:r>
    </w:p>
    <w:p w14:paraId="07E5064F" w14:textId="0CF2EE5A" w:rsidR="0076593D" w:rsidRDefault="0076593D" w:rsidP="008D757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5EAEA472" w14:textId="77777777" w:rsidR="00AB1D3E" w:rsidRDefault="00AB1D3E" w:rsidP="008D757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599FBD6C" w14:textId="1665F12A" w:rsidR="008D757E" w:rsidRPr="008A44CE" w:rsidRDefault="008D757E" w:rsidP="008D757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8A44CE">
        <w:rPr>
          <w:rFonts w:ascii="Times New Roman" w:eastAsia="Times New Roman" w:hAnsi="Times New Roman" w:cs="Times New Roman"/>
          <w:sz w:val="22"/>
          <w:szCs w:val="22"/>
        </w:rPr>
        <w:t>A.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ab/>
      </w:r>
      <w:r w:rsidR="007929A4">
        <w:rPr>
          <w:rFonts w:ascii="Times New Roman" w:eastAsia="Times New Roman" w:hAnsi="Times New Roman" w:cs="Times New Roman"/>
          <w:sz w:val="22"/>
          <w:szCs w:val="22"/>
        </w:rPr>
        <w:t>$10,000.</w:t>
      </w:r>
    </w:p>
    <w:p w14:paraId="6032C242" w14:textId="77777777" w:rsidR="008D757E" w:rsidRPr="008A44CE" w:rsidRDefault="008D757E" w:rsidP="008D757E">
      <w:pPr>
        <w:widowControl w:val="0"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  <w:sz w:val="22"/>
          <w:szCs w:val="22"/>
        </w:rPr>
      </w:pPr>
    </w:p>
    <w:p w14:paraId="165338A5" w14:textId="33BDFD0D" w:rsidR="008D757E" w:rsidRPr="008A44CE" w:rsidRDefault="008D757E" w:rsidP="008D757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8A44CE">
        <w:rPr>
          <w:rFonts w:ascii="Times New Roman" w:eastAsia="Times New Roman" w:hAnsi="Times New Roman" w:cs="Times New Roman"/>
          <w:sz w:val="22"/>
          <w:szCs w:val="22"/>
        </w:rPr>
        <w:t>B.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ab/>
      </w:r>
      <w:r w:rsidR="007F64C8">
        <w:rPr>
          <w:rFonts w:ascii="Times New Roman" w:eastAsia="Times New Roman" w:hAnsi="Times New Roman" w:cs="Times New Roman"/>
          <w:sz w:val="22"/>
          <w:szCs w:val="22"/>
        </w:rPr>
        <w:t>$</w:t>
      </w:r>
      <w:r w:rsidR="0000182A">
        <w:rPr>
          <w:rFonts w:ascii="Times New Roman" w:eastAsia="Times New Roman" w:hAnsi="Times New Roman" w:cs="Times New Roman"/>
          <w:sz w:val="22"/>
          <w:szCs w:val="22"/>
        </w:rPr>
        <w:t>4</w:t>
      </w:r>
      <w:r w:rsidR="007F64C8">
        <w:rPr>
          <w:rFonts w:ascii="Times New Roman" w:eastAsia="Times New Roman" w:hAnsi="Times New Roman" w:cs="Times New Roman"/>
          <w:sz w:val="22"/>
          <w:szCs w:val="22"/>
        </w:rPr>
        <w:t>,000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1B0BD2E" w14:textId="77777777" w:rsidR="008D757E" w:rsidRPr="008A44CE" w:rsidRDefault="008D757E" w:rsidP="008D757E">
      <w:pPr>
        <w:widowControl w:val="0"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  <w:sz w:val="22"/>
          <w:szCs w:val="22"/>
        </w:rPr>
      </w:pPr>
    </w:p>
    <w:p w14:paraId="445639C5" w14:textId="47EA708E" w:rsidR="008D757E" w:rsidRPr="008A44CE" w:rsidRDefault="008D757E" w:rsidP="008D757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8A44CE">
        <w:rPr>
          <w:rFonts w:ascii="Times New Roman" w:eastAsia="Times New Roman" w:hAnsi="Times New Roman" w:cs="Times New Roman"/>
          <w:sz w:val="22"/>
          <w:szCs w:val="22"/>
        </w:rPr>
        <w:t>C.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ab/>
      </w:r>
      <w:r w:rsidR="007F64C8">
        <w:rPr>
          <w:rFonts w:ascii="Times New Roman" w:eastAsia="Times New Roman" w:hAnsi="Times New Roman" w:cs="Times New Roman"/>
          <w:sz w:val="22"/>
          <w:szCs w:val="22"/>
        </w:rPr>
        <w:t>$</w:t>
      </w:r>
      <w:r w:rsidR="0000182A">
        <w:rPr>
          <w:rFonts w:ascii="Times New Roman" w:eastAsia="Times New Roman" w:hAnsi="Times New Roman" w:cs="Times New Roman"/>
          <w:sz w:val="22"/>
          <w:szCs w:val="22"/>
        </w:rPr>
        <w:t>3</w:t>
      </w:r>
      <w:r w:rsidR="007F64C8">
        <w:rPr>
          <w:rFonts w:ascii="Times New Roman" w:eastAsia="Times New Roman" w:hAnsi="Times New Roman" w:cs="Times New Roman"/>
          <w:sz w:val="22"/>
          <w:szCs w:val="22"/>
        </w:rPr>
        <w:t>,900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AF30CEA" w14:textId="77777777" w:rsidR="008D757E" w:rsidRPr="008A44CE" w:rsidRDefault="008D757E" w:rsidP="008D757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2"/>
          <w:szCs w:val="22"/>
        </w:rPr>
      </w:pPr>
    </w:p>
    <w:p w14:paraId="19433863" w14:textId="149D48B7" w:rsidR="008D757E" w:rsidRPr="008A44CE" w:rsidRDefault="008D757E" w:rsidP="008D757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8A44CE">
        <w:rPr>
          <w:rFonts w:ascii="Times New Roman" w:eastAsia="Times New Roman" w:hAnsi="Times New Roman" w:cs="Times New Roman"/>
          <w:sz w:val="22"/>
          <w:szCs w:val="22"/>
        </w:rPr>
        <w:t>D.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ab/>
      </w:r>
      <w:r w:rsidR="007F64C8">
        <w:rPr>
          <w:rFonts w:ascii="Times New Roman" w:eastAsia="Times New Roman" w:hAnsi="Times New Roman" w:cs="Times New Roman"/>
          <w:sz w:val="22"/>
          <w:szCs w:val="22"/>
        </w:rPr>
        <w:t>None of it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0B7F871" w14:textId="21487006" w:rsidR="00CE2ADC" w:rsidRDefault="00CE2ADC" w:rsidP="00CE2ADC">
      <w:pPr>
        <w:rPr>
          <w:rFonts w:ascii="Times New Roman" w:hAnsi="Times New Roman" w:cs="Times New Roman"/>
        </w:rPr>
      </w:pPr>
    </w:p>
    <w:p w14:paraId="723FC809" w14:textId="77777777" w:rsidR="008B1A0A" w:rsidRDefault="008B1A0A" w:rsidP="00CE2ADC">
      <w:pPr>
        <w:rPr>
          <w:rFonts w:ascii="Times New Roman" w:hAnsi="Times New Roman" w:cs="Times New Roman"/>
        </w:rPr>
      </w:pPr>
    </w:p>
    <w:p w14:paraId="0C23FDF0" w14:textId="77777777" w:rsidR="00AB1D3E" w:rsidRDefault="00AB1D3E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14D812E1" w14:textId="77777777" w:rsidR="00AB1D3E" w:rsidRDefault="00AB1D3E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52C374A5" w14:textId="5BD1A5F2" w:rsidR="007D7A39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Chapter</w:t>
      </w:r>
      <w:r w:rsidR="00397C26"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 12</w:t>
      </w:r>
      <w:r w:rsidR="00A6747D">
        <w:rPr>
          <w:rFonts w:ascii="Times New Roman" w:eastAsia="Times New Roman" w:hAnsi="Times New Roman" w:cs="Times New Roman"/>
          <w:b/>
          <w:bCs/>
        </w:rPr>
        <w:t xml:space="preserve"> and 14</w:t>
      </w:r>
      <w:r>
        <w:rPr>
          <w:rFonts w:ascii="Times New Roman" w:eastAsia="Times New Roman" w:hAnsi="Times New Roman" w:cs="Times New Roman"/>
          <w:b/>
          <w:bCs/>
        </w:rPr>
        <w:t xml:space="preserve"> Questions:</w:t>
      </w:r>
    </w:p>
    <w:p w14:paraId="2F5EACB1" w14:textId="77777777" w:rsidR="007D7A39" w:rsidRPr="00875999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PART I - TRUE/FALSE</w:t>
      </w:r>
    </w:p>
    <w:p w14:paraId="5E13D878" w14:textId="77777777" w:rsidR="007D7A39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3A644916" w14:textId="48A40FAB" w:rsidR="007D7A39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Answer the following questions as what you believe to be either TRUE OR FALSE by </w:t>
      </w:r>
      <w:r w:rsidR="001169FE">
        <w:rPr>
          <w:rFonts w:ascii="Times New Roman" w:eastAsia="Times New Roman" w:hAnsi="Times New Roman" w:cs="Times New Roman"/>
        </w:rPr>
        <w:t>placing an X to the left of</w:t>
      </w:r>
      <w:r>
        <w:rPr>
          <w:rFonts w:ascii="Times New Roman" w:eastAsia="Times New Roman" w:hAnsi="Times New Roman" w:cs="Times New Roman"/>
        </w:rPr>
        <w:t xml:space="preserve"> T for TRUE or</w:t>
      </w:r>
      <w:r w:rsidR="00D43AB6">
        <w:rPr>
          <w:rFonts w:ascii="Times New Roman" w:eastAsia="Times New Roman" w:hAnsi="Times New Roman" w:cs="Times New Roman"/>
        </w:rPr>
        <w:t xml:space="preserve"> to the right of</w:t>
      </w:r>
      <w:r>
        <w:rPr>
          <w:rFonts w:ascii="Times New Roman" w:eastAsia="Times New Roman" w:hAnsi="Times New Roman" w:cs="Times New Roman"/>
        </w:rPr>
        <w:t xml:space="preserve"> F for FALSE.</w:t>
      </w:r>
    </w:p>
    <w:p w14:paraId="3454B47F" w14:textId="77777777" w:rsidR="007D7A39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309D4E5E" w14:textId="622C682D" w:rsidR="007D7A39" w:rsidRDefault="008B1A0A" w:rsidP="007D7A39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7D7A39">
        <w:rPr>
          <w:rFonts w:ascii="Times New Roman" w:eastAsia="Times New Roman" w:hAnsi="Times New Roman" w:cs="Times New Roman"/>
        </w:rPr>
        <w:t xml:space="preserve">.  </w:t>
      </w:r>
      <w:r w:rsidR="007D7A39">
        <w:rPr>
          <w:rFonts w:ascii="Times New Roman" w:eastAsia="Times New Roman" w:hAnsi="Times New Roman" w:cs="Times New Roman"/>
        </w:rPr>
        <w:tab/>
        <w:t>T</w:t>
      </w:r>
      <w:r w:rsidR="007D7A39">
        <w:rPr>
          <w:rFonts w:ascii="Times New Roman" w:eastAsia="Times New Roman" w:hAnsi="Times New Roman" w:cs="Times New Roman"/>
        </w:rPr>
        <w:tab/>
      </w:r>
      <w:r w:rsidR="007D7A39">
        <w:rPr>
          <w:rFonts w:ascii="Times New Roman" w:eastAsia="Times New Roman" w:hAnsi="Times New Roman" w:cs="Times New Roman"/>
        </w:rPr>
        <w:tab/>
        <w:t>F</w:t>
      </w:r>
      <w:r w:rsidR="007D7A39">
        <w:rPr>
          <w:rFonts w:ascii="Times New Roman" w:eastAsia="Times New Roman" w:hAnsi="Times New Roman" w:cs="Times New Roman"/>
        </w:rPr>
        <w:tab/>
      </w:r>
    </w:p>
    <w:p w14:paraId="11AC4320" w14:textId="2690B411" w:rsidR="008B1A0A" w:rsidRDefault="007D7A39" w:rsidP="007D7A3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Taxpayers who sell or exchange their personal residence may exclude up to $</w:t>
      </w:r>
      <w:r w:rsidR="00F11825">
        <w:rPr>
          <w:rFonts w:ascii="Times New Roman" w:eastAsia="Times New Roman" w:hAnsi="Times New Roman" w:cs="Times New Roman"/>
        </w:rPr>
        <w:t>250</w:t>
      </w:r>
      <w:r>
        <w:rPr>
          <w:rFonts w:ascii="Times New Roman" w:eastAsia="Times New Roman" w:hAnsi="Times New Roman" w:cs="Times New Roman"/>
        </w:rPr>
        <w:t xml:space="preserve">,000 of gain </w:t>
      </w:r>
      <w:r w:rsidRPr="004745D6">
        <w:rPr>
          <w:rFonts w:ascii="Times New Roman" w:eastAsia="Times New Roman" w:hAnsi="Times New Roman" w:cs="Times New Roman"/>
          <w:u w:val="single"/>
        </w:rPr>
        <w:t>if it was owned and occupied as a principal residence</w:t>
      </w:r>
      <w:r>
        <w:rPr>
          <w:rFonts w:ascii="Times New Roman" w:eastAsia="Times New Roman" w:hAnsi="Times New Roman" w:cs="Times New Roman"/>
        </w:rPr>
        <w:t xml:space="preserve"> for at least two years of the five-year period before the sale or exchange</w:t>
      </w:r>
      <w:r w:rsidR="00397C26">
        <w:rPr>
          <w:rFonts w:ascii="Times New Roman" w:eastAsia="Times New Roman" w:hAnsi="Times New Roman" w:cs="Times New Roman"/>
        </w:rPr>
        <w:t xml:space="preserve"> and the exclusion has not been taken in the past two years</w:t>
      </w:r>
      <w:r>
        <w:rPr>
          <w:rFonts w:ascii="Times New Roman" w:eastAsia="Times New Roman" w:hAnsi="Times New Roman" w:cs="Times New Roman"/>
        </w:rPr>
        <w:t>.</w:t>
      </w:r>
      <w:r w:rsidR="00F45883">
        <w:rPr>
          <w:rFonts w:ascii="Times New Roman" w:eastAsia="Times New Roman" w:hAnsi="Times New Roman" w:cs="Times New Roman"/>
        </w:rPr>
        <w:t xml:space="preserve"> </w:t>
      </w:r>
      <w:r w:rsidR="009C1DF2">
        <w:rPr>
          <w:rFonts w:ascii="Times New Roman" w:eastAsia="Times New Roman" w:hAnsi="Times New Roman" w:cs="Times New Roman"/>
        </w:rPr>
        <w:t>A</w:t>
      </w:r>
      <w:r w:rsidR="00F45883">
        <w:rPr>
          <w:rFonts w:ascii="Times New Roman" w:eastAsia="Times New Roman" w:hAnsi="Times New Roman" w:cs="Times New Roman"/>
        </w:rPr>
        <w:t xml:space="preserve"> married couple</w:t>
      </w:r>
      <w:r w:rsidR="009D4DA9">
        <w:rPr>
          <w:rFonts w:ascii="Times New Roman" w:eastAsia="Times New Roman" w:hAnsi="Times New Roman" w:cs="Times New Roman"/>
        </w:rPr>
        <w:t xml:space="preserve"> filing joint</w:t>
      </w:r>
      <w:r w:rsidR="009C1DF2">
        <w:rPr>
          <w:rFonts w:ascii="Times New Roman" w:eastAsia="Times New Roman" w:hAnsi="Times New Roman" w:cs="Times New Roman"/>
        </w:rPr>
        <w:t xml:space="preserve"> can </w:t>
      </w:r>
      <w:r w:rsidR="009D4DA9">
        <w:rPr>
          <w:rFonts w:ascii="Times New Roman" w:eastAsia="Times New Roman" w:hAnsi="Times New Roman" w:cs="Times New Roman"/>
        </w:rPr>
        <w:t>get the $500</w:t>
      </w:r>
      <w:r w:rsidR="00724342">
        <w:rPr>
          <w:rFonts w:ascii="Times New Roman" w:eastAsia="Times New Roman" w:hAnsi="Times New Roman" w:cs="Times New Roman"/>
        </w:rPr>
        <w:t>,000 exclusion</w:t>
      </w:r>
      <w:r w:rsidR="00F45883">
        <w:rPr>
          <w:rFonts w:ascii="Times New Roman" w:eastAsia="Times New Roman" w:hAnsi="Times New Roman" w:cs="Times New Roman"/>
        </w:rPr>
        <w:t>, if both meet the use test, at least one meets the ownership test and neither spouse is ineligible for the exclusion because he or she sold or exchanged a residence within the last two years.</w:t>
      </w:r>
      <w:r w:rsidR="004E7474">
        <w:rPr>
          <w:rFonts w:ascii="Times New Roman" w:eastAsia="Times New Roman" w:hAnsi="Times New Roman" w:cs="Times New Roman"/>
        </w:rPr>
        <w:t xml:space="preserve"> </w:t>
      </w:r>
    </w:p>
    <w:p w14:paraId="15FFFDF9" w14:textId="77777777" w:rsidR="008B1A0A" w:rsidRDefault="008B1A0A" w:rsidP="007D7A3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7E5C0030" w14:textId="1897E384" w:rsidR="007D7A39" w:rsidRDefault="008B1A0A" w:rsidP="007D7A3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7D7A39">
        <w:rPr>
          <w:rFonts w:ascii="Times New Roman" w:eastAsia="Times New Roman" w:hAnsi="Times New Roman" w:cs="Times New Roman"/>
        </w:rPr>
        <w:t xml:space="preserve">. </w:t>
      </w:r>
      <w:r w:rsidR="007D7A39">
        <w:rPr>
          <w:rFonts w:ascii="Times New Roman" w:eastAsia="Times New Roman" w:hAnsi="Times New Roman" w:cs="Times New Roman"/>
        </w:rPr>
        <w:tab/>
        <w:t>T</w:t>
      </w:r>
      <w:r w:rsidR="007D7A39">
        <w:rPr>
          <w:rFonts w:ascii="Times New Roman" w:eastAsia="Times New Roman" w:hAnsi="Times New Roman" w:cs="Times New Roman"/>
        </w:rPr>
        <w:tab/>
      </w:r>
      <w:r w:rsidR="007D7A39">
        <w:rPr>
          <w:rFonts w:ascii="Times New Roman" w:eastAsia="Times New Roman" w:hAnsi="Times New Roman" w:cs="Times New Roman"/>
        </w:rPr>
        <w:tab/>
        <w:t>F</w:t>
      </w:r>
      <w:r w:rsidR="007D7A39">
        <w:rPr>
          <w:rFonts w:ascii="Times New Roman" w:eastAsia="Times New Roman" w:hAnsi="Times New Roman" w:cs="Times New Roman"/>
        </w:rPr>
        <w:tab/>
      </w:r>
    </w:p>
    <w:p w14:paraId="2A803F21" w14:textId="463EE9E5" w:rsidR="007D7A39" w:rsidRDefault="00B344EE" w:rsidP="000C67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Joanne</w:t>
      </w:r>
      <w:r w:rsidR="002E79EF">
        <w:rPr>
          <w:rFonts w:ascii="Times New Roman" w:eastAsia="Times New Roman" w:hAnsi="Times New Roman" w:cs="Times New Roman"/>
        </w:rPr>
        <w:t>’s</w:t>
      </w:r>
      <w:r w:rsidR="00984986">
        <w:rPr>
          <w:rFonts w:ascii="Times New Roman" w:eastAsia="Times New Roman" w:hAnsi="Times New Roman" w:cs="Times New Roman"/>
        </w:rPr>
        <w:t xml:space="preserve"> fil</w:t>
      </w:r>
      <w:r w:rsidR="000175CE">
        <w:rPr>
          <w:rFonts w:ascii="Times New Roman" w:eastAsia="Times New Roman" w:hAnsi="Times New Roman" w:cs="Times New Roman"/>
        </w:rPr>
        <w:t>ing status i</w:t>
      </w:r>
      <w:r w:rsidR="0079127A">
        <w:rPr>
          <w:rFonts w:ascii="Times New Roman" w:eastAsia="Times New Roman" w:hAnsi="Times New Roman" w:cs="Times New Roman"/>
        </w:rPr>
        <w:t xml:space="preserve">s </w:t>
      </w:r>
      <w:r w:rsidR="00984986">
        <w:rPr>
          <w:rFonts w:ascii="Times New Roman" w:eastAsia="Times New Roman" w:hAnsi="Times New Roman" w:cs="Times New Roman"/>
        </w:rPr>
        <w:t xml:space="preserve">Single. </w:t>
      </w:r>
      <w:r w:rsidR="00C959F9">
        <w:rPr>
          <w:rFonts w:ascii="Times New Roman" w:eastAsia="Times New Roman" w:hAnsi="Times New Roman" w:cs="Times New Roman"/>
        </w:rPr>
        <w:t>Joanne’s</w:t>
      </w:r>
      <w:r w:rsidR="006173C2">
        <w:rPr>
          <w:rFonts w:ascii="Times New Roman" w:eastAsia="Times New Roman" w:hAnsi="Times New Roman" w:cs="Times New Roman"/>
        </w:rPr>
        <w:t xml:space="preserve"> principal residence is </w:t>
      </w:r>
      <w:r w:rsidR="00984986">
        <w:rPr>
          <w:rFonts w:ascii="Times New Roman" w:eastAsia="Times New Roman" w:hAnsi="Times New Roman" w:cs="Times New Roman"/>
        </w:rPr>
        <w:t>a</w:t>
      </w:r>
      <w:r w:rsidR="00397C26">
        <w:rPr>
          <w:rFonts w:ascii="Times New Roman" w:eastAsia="Times New Roman" w:hAnsi="Times New Roman" w:cs="Times New Roman"/>
        </w:rPr>
        <w:t xml:space="preserve"> condominium apartment </w:t>
      </w:r>
      <w:r w:rsidR="006173C2">
        <w:rPr>
          <w:rFonts w:ascii="Times New Roman" w:eastAsia="Times New Roman" w:hAnsi="Times New Roman" w:cs="Times New Roman"/>
        </w:rPr>
        <w:t xml:space="preserve">located in the upper </w:t>
      </w:r>
      <w:r w:rsidR="0025410D">
        <w:rPr>
          <w:rFonts w:ascii="Times New Roman" w:eastAsia="Times New Roman" w:hAnsi="Times New Roman" w:cs="Times New Roman"/>
        </w:rPr>
        <w:t>West</w:t>
      </w:r>
      <w:r w:rsidR="00984986">
        <w:rPr>
          <w:rFonts w:ascii="Times New Roman" w:eastAsia="Times New Roman" w:hAnsi="Times New Roman" w:cs="Times New Roman"/>
        </w:rPr>
        <w:t xml:space="preserve"> S</w:t>
      </w:r>
      <w:r w:rsidR="006173C2">
        <w:rPr>
          <w:rFonts w:ascii="Times New Roman" w:eastAsia="Times New Roman" w:hAnsi="Times New Roman" w:cs="Times New Roman"/>
        </w:rPr>
        <w:t>ide in Manhatt</w:t>
      </w:r>
      <w:r w:rsidR="00397C26">
        <w:rPr>
          <w:rFonts w:ascii="Times New Roman" w:eastAsia="Times New Roman" w:hAnsi="Times New Roman" w:cs="Times New Roman"/>
        </w:rPr>
        <w:t>an, New York</w:t>
      </w:r>
      <w:r w:rsidR="00984986">
        <w:rPr>
          <w:rFonts w:ascii="Times New Roman" w:eastAsia="Times New Roman" w:hAnsi="Times New Roman" w:cs="Times New Roman"/>
        </w:rPr>
        <w:t xml:space="preserve"> City</w:t>
      </w:r>
      <w:r w:rsidR="00397C26">
        <w:rPr>
          <w:rFonts w:ascii="Times New Roman" w:eastAsia="Times New Roman" w:hAnsi="Times New Roman" w:cs="Times New Roman"/>
        </w:rPr>
        <w:t xml:space="preserve">.  </w:t>
      </w:r>
      <w:r w:rsidR="00EA36EA">
        <w:rPr>
          <w:rFonts w:ascii="Times New Roman" w:eastAsia="Times New Roman" w:hAnsi="Times New Roman" w:cs="Times New Roman"/>
        </w:rPr>
        <w:t>Sh</w:t>
      </w:r>
      <w:r w:rsidR="00397C26">
        <w:rPr>
          <w:rFonts w:ascii="Times New Roman" w:eastAsia="Times New Roman" w:hAnsi="Times New Roman" w:cs="Times New Roman"/>
        </w:rPr>
        <w:t xml:space="preserve">e </w:t>
      </w:r>
      <w:r w:rsidR="008B1A0A">
        <w:rPr>
          <w:rFonts w:ascii="Times New Roman" w:eastAsia="Times New Roman" w:hAnsi="Times New Roman" w:cs="Times New Roman"/>
        </w:rPr>
        <w:t xml:space="preserve">recently </w:t>
      </w:r>
      <w:r w:rsidR="00397C26">
        <w:rPr>
          <w:rFonts w:ascii="Times New Roman" w:eastAsia="Times New Roman" w:hAnsi="Times New Roman" w:cs="Times New Roman"/>
        </w:rPr>
        <w:t>sold h</w:t>
      </w:r>
      <w:r w:rsidR="00EA36EA">
        <w:rPr>
          <w:rFonts w:ascii="Times New Roman" w:eastAsia="Times New Roman" w:hAnsi="Times New Roman" w:cs="Times New Roman"/>
        </w:rPr>
        <w:t>er</w:t>
      </w:r>
      <w:r w:rsidR="00397C26">
        <w:rPr>
          <w:rFonts w:ascii="Times New Roman" w:eastAsia="Times New Roman" w:hAnsi="Times New Roman" w:cs="Times New Roman"/>
        </w:rPr>
        <w:t xml:space="preserve"> vacation home that </w:t>
      </w:r>
      <w:r w:rsidR="00EA36EA">
        <w:rPr>
          <w:rFonts w:ascii="Times New Roman" w:eastAsia="Times New Roman" w:hAnsi="Times New Roman" w:cs="Times New Roman"/>
        </w:rPr>
        <w:t>s</w:t>
      </w:r>
      <w:r w:rsidR="00397C26">
        <w:rPr>
          <w:rFonts w:ascii="Times New Roman" w:eastAsia="Times New Roman" w:hAnsi="Times New Roman" w:cs="Times New Roman"/>
        </w:rPr>
        <w:t>he has</w:t>
      </w:r>
      <w:r w:rsidR="00A6747D">
        <w:rPr>
          <w:rFonts w:ascii="Times New Roman" w:eastAsia="Times New Roman" w:hAnsi="Times New Roman" w:cs="Times New Roman"/>
        </w:rPr>
        <w:t xml:space="preserve"> owned for </w:t>
      </w:r>
      <w:r w:rsidR="00397C26">
        <w:rPr>
          <w:rFonts w:ascii="Times New Roman" w:eastAsia="Times New Roman" w:hAnsi="Times New Roman" w:cs="Times New Roman"/>
        </w:rPr>
        <w:t xml:space="preserve">the past </w:t>
      </w:r>
      <w:r w:rsidR="00A6747D">
        <w:rPr>
          <w:rFonts w:ascii="Times New Roman" w:eastAsia="Times New Roman" w:hAnsi="Times New Roman" w:cs="Times New Roman"/>
        </w:rPr>
        <w:t>10 years</w:t>
      </w:r>
      <w:r w:rsidR="00397C26">
        <w:rPr>
          <w:rFonts w:ascii="Times New Roman" w:eastAsia="Times New Roman" w:hAnsi="Times New Roman" w:cs="Times New Roman"/>
        </w:rPr>
        <w:t xml:space="preserve"> </w:t>
      </w:r>
      <w:r w:rsidR="0086497D">
        <w:rPr>
          <w:rFonts w:ascii="Times New Roman" w:eastAsia="Times New Roman" w:hAnsi="Times New Roman" w:cs="Times New Roman"/>
        </w:rPr>
        <w:t xml:space="preserve">that is </w:t>
      </w:r>
      <w:r w:rsidR="00984986">
        <w:rPr>
          <w:rFonts w:ascii="Times New Roman" w:eastAsia="Times New Roman" w:hAnsi="Times New Roman" w:cs="Times New Roman"/>
        </w:rPr>
        <w:t xml:space="preserve">located </w:t>
      </w:r>
      <w:r w:rsidR="00397C26">
        <w:rPr>
          <w:rFonts w:ascii="Times New Roman" w:eastAsia="Times New Roman" w:hAnsi="Times New Roman" w:cs="Times New Roman"/>
        </w:rPr>
        <w:t>in the Hampt</w:t>
      </w:r>
      <w:r w:rsidR="006A4CE9">
        <w:rPr>
          <w:rFonts w:ascii="Times New Roman" w:eastAsia="Times New Roman" w:hAnsi="Times New Roman" w:cs="Times New Roman"/>
        </w:rPr>
        <w:t>o</w:t>
      </w:r>
      <w:r w:rsidR="00984986">
        <w:rPr>
          <w:rFonts w:ascii="Times New Roman" w:eastAsia="Times New Roman" w:hAnsi="Times New Roman" w:cs="Times New Roman"/>
        </w:rPr>
        <w:t>ns, Long Island at a gain of $</w:t>
      </w:r>
      <w:r w:rsidR="0032793F">
        <w:rPr>
          <w:rFonts w:ascii="Times New Roman" w:eastAsia="Times New Roman" w:hAnsi="Times New Roman" w:cs="Times New Roman"/>
        </w:rPr>
        <w:t>250</w:t>
      </w:r>
      <w:r w:rsidR="00397C26">
        <w:rPr>
          <w:rFonts w:ascii="Times New Roman" w:eastAsia="Times New Roman" w:hAnsi="Times New Roman" w:cs="Times New Roman"/>
        </w:rPr>
        <w:t>,000. Is it True or F</w:t>
      </w:r>
      <w:r w:rsidR="0025410D">
        <w:rPr>
          <w:rFonts w:ascii="Times New Roman" w:eastAsia="Times New Roman" w:hAnsi="Times New Roman" w:cs="Times New Roman"/>
        </w:rPr>
        <w:t>alse that</w:t>
      </w:r>
      <w:r w:rsidR="002E79EF">
        <w:rPr>
          <w:rFonts w:ascii="Times New Roman" w:eastAsia="Times New Roman" w:hAnsi="Times New Roman" w:cs="Times New Roman"/>
        </w:rPr>
        <w:t xml:space="preserve"> </w:t>
      </w:r>
      <w:r w:rsidR="00D2049E">
        <w:rPr>
          <w:rFonts w:ascii="Times New Roman" w:eastAsia="Times New Roman" w:hAnsi="Times New Roman" w:cs="Times New Roman"/>
        </w:rPr>
        <w:t>Joanne</w:t>
      </w:r>
      <w:r w:rsidR="00984986">
        <w:rPr>
          <w:rFonts w:ascii="Times New Roman" w:eastAsia="Times New Roman" w:hAnsi="Times New Roman" w:cs="Times New Roman"/>
        </w:rPr>
        <w:t xml:space="preserve"> c</w:t>
      </w:r>
      <w:r w:rsidR="006173C2">
        <w:rPr>
          <w:rFonts w:ascii="Times New Roman" w:eastAsia="Times New Roman" w:hAnsi="Times New Roman" w:cs="Times New Roman"/>
        </w:rPr>
        <w:t>an exclude the</w:t>
      </w:r>
      <w:r w:rsidR="0086497D">
        <w:rPr>
          <w:rFonts w:ascii="Times New Roman" w:eastAsia="Times New Roman" w:hAnsi="Times New Roman" w:cs="Times New Roman"/>
        </w:rPr>
        <w:t xml:space="preserve"> entire</w:t>
      </w:r>
      <w:r w:rsidR="006173C2">
        <w:rPr>
          <w:rFonts w:ascii="Times New Roman" w:eastAsia="Times New Roman" w:hAnsi="Times New Roman" w:cs="Times New Roman"/>
        </w:rPr>
        <w:t xml:space="preserve"> gain </w:t>
      </w:r>
      <w:r w:rsidR="00397C26">
        <w:rPr>
          <w:rFonts w:ascii="Times New Roman" w:eastAsia="Times New Roman" w:hAnsi="Times New Roman" w:cs="Times New Roman"/>
        </w:rPr>
        <w:t>from the sale of h</w:t>
      </w:r>
      <w:r w:rsidR="00D2049E">
        <w:rPr>
          <w:rFonts w:ascii="Times New Roman" w:eastAsia="Times New Roman" w:hAnsi="Times New Roman" w:cs="Times New Roman"/>
        </w:rPr>
        <w:t>er</w:t>
      </w:r>
      <w:r w:rsidR="00397C26">
        <w:rPr>
          <w:rFonts w:ascii="Times New Roman" w:eastAsia="Times New Roman" w:hAnsi="Times New Roman" w:cs="Times New Roman"/>
        </w:rPr>
        <w:t xml:space="preserve"> vacation home from</w:t>
      </w:r>
      <w:r w:rsidR="006173C2">
        <w:rPr>
          <w:rFonts w:ascii="Times New Roman" w:eastAsia="Times New Roman" w:hAnsi="Times New Roman" w:cs="Times New Roman"/>
        </w:rPr>
        <w:t xml:space="preserve"> h</w:t>
      </w:r>
      <w:r w:rsidR="00D2049E">
        <w:rPr>
          <w:rFonts w:ascii="Times New Roman" w:eastAsia="Times New Roman" w:hAnsi="Times New Roman" w:cs="Times New Roman"/>
        </w:rPr>
        <w:t>er</w:t>
      </w:r>
      <w:r w:rsidR="00843235">
        <w:rPr>
          <w:rFonts w:ascii="Times New Roman" w:eastAsia="Times New Roman" w:hAnsi="Times New Roman" w:cs="Times New Roman"/>
        </w:rPr>
        <w:t xml:space="preserve"> taxable</w:t>
      </w:r>
      <w:r w:rsidR="006173C2">
        <w:rPr>
          <w:rFonts w:ascii="Times New Roman" w:eastAsia="Times New Roman" w:hAnsi="Times New Roman" w:cs="Times New Roman"/>
        </w:rPr>
        <w:t xml:space="preserve"> income</w:t>
      </w:r>
      <w:r w:rsidR="008B1A0A">
        <w:rPr>
          <w:rFonts w:ascii="Times New Roman" w:eastAsia="Times New Roman" w:hAnsi="Times New Roman" w:cs="Times New Roman"/>
        </w:rPr>
        <w:t xml:space="preserve"> based upon the $250,000 exclusion</w:t>
      </w:r>
      <w:r w:rsidR="006173C2">
        <w:rPr>
          <w:rFonts w:ascii="Times New Roman" w:eastAsia="Times New Roman" w:hAnsi="Times New Roman" w:cs="Times New Roman"/>
        </w:rPr>
        <w:t>?</w:t>
      </w:r>
    </w:p>
    <w:p w14:paraId="15029B0D" w14:textId="77777777" w:rsidR="007D7A39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002EED5" w14:textId="2E2526FA" w:rsidR="007D7A39" w:rsidRDefault="008B1A0A" w:rsidP="007D7A39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7D7A39">
        <w:rPr>
          <w:rFonts w:ascii="Times New Roman" w:eastAsia="Times New Roman" w:hAnsi="Times New Roman" w:cs="Times New Roman"/>
        </w:rPr>
        <w:t>.</w:t>
      </w:r>
      <w:r w:rsidR="007D7A39">
        <w:rPr>
          <w:rFonts w:ascii="Times New Roman" w:eastAsia="Times New Roman" w:hAnsi="Times New Roman" w:cs="Times New Roman"/>
        </w:rPr>
        <w:tab/>
        <w:t>T</w:t>
      </w:r>
      <w:r w:rsidR="007D7A39">
        <w:rPr>
          <w:rFonts w:ascii="Times New Roman" w:eastAsia="Times New Roman" w:hAnsi="Times New Roman" w:cs="Times New Roman"/>
        </w:rPr>
        <w:tab/>
      </w:r>
      <w:r w:rsidR="007D7A39">
        <w:rPr>
          <w:rFonts w:ascii="Times New Roman" w:eastAsia="Times New Roman" w:hAnsi="Times New Roman" w:cs="Times New Roman"/>
        </w:rPr>
        <w:tab/>
        <w:t>F</w:t>
      </w:r>
    </w:p>
    <w:p w14:paraId="2B912232" w14:textId="1EB242CC" w:rsidR="007D7A39" w:rsidRDefault="0090338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Ira</w:t>
      </w:r>
      <w:r w:rsidR="00984986">
        <w:rPr>
          <w:rFonts w:ascii="Times New Roman" w:eastAsia="Times New Roman" w:hAnsi="Times New Roman" w:cs="Times New Roman"/>
        </w:rPr>
        <w:t xml:space="preserve"> </w:t>
      </w:r>
      <w:r w:rsidR="00A6747D">
        <w:rPr>
          <w:rFonts w:ascii="Times New Roman" w:eastAsia="Times New Roman" w:hAnsi="Times New Roman" w:cs="Times New Roman"/>
        </w:rPr>
        <w:t xml:space="preserve">lives in a </w:t>
      </w:r>
      <w:r w:rsidR="00666D18">
        <w:rPr>
          <w:rFonts w:ascii="Times New Roman" w:eastAsia="Times New Roman" w:hAnsi="Times New Roman" w:cs="Times New Roman"/>
        </w:rPr>
        <w:t>house</w:t>
      </w:r>
      <w:r w:rsidR="00A6747D">
        <w:rPr>
          <w:rFonts w:ascii="Times New Roman" w:eastAsia="Times New Roman" w:hAnsi="Times New Roman" w:cs="Times New Roman"/>
        </w:rPr>
        <w:t>boat</w:t>
      </w:r>
      <w:r w:rsidR="00D162D0">
        <w:rPr>
          <w:rFonts w:ascii="Times New Roman" w:eastAsia="Times New Roman" w:hAnsi="Times New Roman" w:cs="Times New Roman"/>
        </w:rPr>
        <w:t xml:space="preserve"> </w:t>
      </w:r>
      <w:r w:rsidR="00397C26">
        <w:rPr>
          <w:rFonts w:ascii="Times New Roman" w:eastAsia="Times New Roman" w:hAnsi="Times New Roman" w:cs="Times New Roman"/>
        </w:rPr>
        <w:t xml:space="preserve">for </w:t>
      </w:r>
      <w:r w:rsidR="00984986">
        <w:rPr>
          <w:rFonts w:ascii="Times New Roman" w:eastAsia="Times New Roman" w:hAnsi="Times New Roman" w:cs="Times New Roman"/>
        </w:rPr>
        <w:t>the past 1</w:t>
      </w:r>
      <w:r w:rsidR="0025410D">
        <w:rPr>
          <w:rFonts w:ascii="Times New Roman" w:eastAsia="Times New Roman" w:hAnsi="Times New Roman" w:cs="Times New Roman"/>
        </w:rPr>
        <w:t>2</w:t>
      </w:r>
      <w:r w:rsidR="00984986">
        <w:rPr>
          <w:rFonts w:ascii="Times New Roman" w:eastAsia="Times New Roman" w:hAnsi="Times New Roman" w:cs="Times New Roman"/>
        </w:rPr>
        <w:t xml:space="preserve"> years. It was h</w:t>
      </w:r>
      <w:r>
        <w:rPr>
          <w:rFonts w:ascii="Times New Roman" w:eastAsia="Times New Roman" w:hAnsi="Times New Roman" w:cs="Times New Roman"/>
        </w:rPr>
        <w:t>i</w:t>
      </w:r>
      <w:r w:rsidR="00AC70E4">
        <w:rPr>
          <w:rFonts w:ascii="Times New Roman" w:eastAsia="Times New Roman" w:hAnsi="Times New Roman" w:cs="Times New Roman"/>
        </w:rPr>
        <w:t>s</w:t>
      </w:r>
      <w:r w:rsidR="00A6747D">
        <w:rPr>
          <w:rFonts w:ascii="Times New Roman" w:eastAsia="Times New Roman" w:hAnsi="Times New Roman" w:cs="Times New Roman"/>
        </w:rPr>
        <w:t xml:space="preserve"> principal residence during this time. Should he opt to sell</w:t>
      </w:r>
      <w:r w:rsidR="00397C26">
        <w:rPr>
          <w:rFonts w:ascii="Times New Roman" w:eastAsia="Times New Roman" w:hAnsi="Times New Roman" w:cs="Times New Roman"/>
        </w:rPr>
        <w:t xml:space="preserve"> it at </w:t>
      </w:r>
      <w:r w:rsidR="00984986">
        <w:rPr>
          <w:rFonts w:ascii="Times New Roman" w:eastAsia="Times New Roman" w:hAnsi="Times New Roman" w:cs="Times New Roman"/>
        </w:rPr>
        <w:t>a $</w:t>
      </w:r>
      <w:r w:rsidR="0032793F">
        <w:rPr>
          <w:rFonts w:ascii="Times New Roman" w:eastAsia="Times New Roman" w:hAnsi="Times New Roman" w:cs="Times New Roman"/>
        </w:rPr>
        <w:t>2</w:t>
      </w:r>
      <w:r w:rsidR="0025410D">
        <w:rPr>
          <w:rFonts w:ascii="Times New Roman" w:eastAsia="Times New Roman" w:hAnsi="Times New Roman" w:cs="Times New Roman"/>
        </w:rPr>
        <w:t>50</w:t>
      </w:r>
      <w:r w:rsidR="00A6747D">
        <w:rPr>
          <w:rFonts w:ascii="Times New Roman" w:eastAsia="Times New Roman" w:hAnsi="Times New Roman" w:cs="Times New Roman"/>
        </w:rPr>
        <w:t>,000 gain, is</w:t>
      </w:r>
      <w:r w:rsidR="00397C26">
        <w:rPr>
          <w:rFonts w:ascii="Times New Roman" w:eastAsia="Times New Roman" w:hAnsi="Times New Roman" w:cs="Times New Roman"/>
        </w:rPr>
        <w:t xml:space="preserve"> it True or F</w:t>
      </w:r>
      <w:r w:rsidR="00984986">
        <w:rPr>
          <w:rFonts w:ascii="Times New Roman" w:eastAsia="Times New Roman" w:hAnsi="Times New Roman" w:cs="Times New Roman"/>
        </w:rPr>
        <w:t>alse that</w:t>
      </w:r>
      <w:r w:rsidR="0025410D">
        <w:rPr>
          <w:rFonts w:ascii="Times New Roman" w:eastAsia="Times New Roman" w:hAnsi="Times New Roman" w:cs="Times New Roman"/>
        </w:rPr>
        <w:t xml:space="preserve"> </w:t>
      </w:r>
      <w:r w:rsidR="00AC70E4">
        <w:rPr>
          <w:rFonts w:ascii="Times New Roman" w:eastAsia="Times New Roman" w:hAnsi="Times New Roman" w:cs="Times New Roman"/>
        </w:rPr>
        <w:t>Ira</w:t>
      </w:r>
      <w:r w:rsidR="00A6747D">
        <w:rPr>
          <w:rFonts w:ascii="Times New Roman" w:eastAsia="Times New Roman" w:hAnsi="Times New Roman" w:cs="Times New Roman"/>
        </w:rPr>
        <w:t xml:space="preserve"> may be ab</w:t>
      </w:r>
      <w:r w:rsidR="00984986">
        <w:rPr>
          <w:rFonts w:ascii="Times New Roman" w:eastAsia="Times New Roman" w:hAnsi="Times New Roman" w:cs="Times New Roman"/>
        </w:rPr>
        <w:t>le to exclude this</w:t>
      </w:r>
      <w:r w:rsidR="00F223CD">
        <w:rPr>
          <w:rFonts w:ascii="Times New Roman" w:eastAsia="Times New Roman" w:hAnsi="Times New Roman" w:cs="Times New Roman"/>
        </w:rPr>
        <w:t xml:space="preserve"> entire</w:t>
      </w:r>
      <w:r w:rsidR="00984986">
        <w:rPr>
          <w:rFonts w:ascii="Times New Roman" w:eastAsia="Times New Roman" w:hAnsi="Times New Roman" w:cs="Times New Roman"/>
        </w:rPr>
        <w:t xml:space="preserve"> gain from h</w:t>
      </w:r>
      <w:r w:rsidR="00D162D0">
        <w:rPr>
          <w:rFonts w:ascii="Times New Roman" w:eastAsia="Times New Roman" w:hAnsi="Times New Roman" w:cs="Times New Roman"/>
        </w:rPr>
        <w:t>is taxable</w:t>
      </w:r>
      <w:r w:rsidR="00A6747D">
        <w:rPr>
          <w:rFonts w:ascii="Times New Roman" w:eastAsia="Times New Roman" w:hAnsi="Times New Roman" w:cs="Times New Roman"/>
        </w:rPr>
        <w:t xml:space="preserve"> income based upon the</w:t>
      </w:r>
      <w:r w:rsidR="00666D18">
        <w:rPr>
          <w:rFonts w:ascii="Times New Roman" w:eastAsia="Times New Roman" w:hAnsi="Times New Roman" w:cs="Times New Roman"/>
        </w:rPr>
        <w:t xml:space="preserve"> house</w:t>
      </w:r>
      <w:r w:rsidR="00A6747D">
        <w:rPr>
          <w:rFonts w:ascii="Times New Roman" w:eastAsia="Times New Roman" w:hAnsi="Times New Roman" w:cs="Times New Roman"/>
        </w:rPr>
        <w:t>boat</w:t>
      </w:r>
      <w:r w:rsidR="00397C26">
        <w:rPr>
          <w:rFonts w:ascii="Times New Roman" w:eastAsia="Times New Roman" w:hAnsi="Times New Roman" w:cs="Times New Roman"/>
        </w:rPr>
        <w:t xml:space="preserve"> qualifying as a</w:t>
      </w:r>
      <w:r w:rsidR="00984986">
        <w:rPr>
          <w:rFonts w:ascii="Times New Roman" w:eastAsia="Times New Roman" w:hAnsi="Times New Roman" w:cs="Times New Roman"/>
        </w:rPr>
        <w:t xml:space="preserve"> sale of h</w:t>
      </w:r>
      <w:r w:rsidR="00AC70E4">
        <w:rPr>
          <w:rFonts w:ascii="Times New Roman" w:eastAsia="Times New Roman" w:hAnsi="Times New Roman" w:cs="Times New Roman"/>
        </w:rPr>
        <w:t>is</w:t>
      </w:r>
      <w:r w:rsidR="00984986">
        <w:rPr>
          <w:rFonts w:ascii="Times New Roman" w:eastAsia="Times New Roman" w:hAnsi="Times New Roman" w:cs="Times New Roman"/>
        </w:rPr>
        <w:t xml:space="preserve"> </w:t>
      </w:r>
      <w:r w:rsidR="00A6747D">
        <w:rPr>
          <w:rFonts w:ascii="Times New Roman" w:eastAsia="Times New Roman" w:hAnsi="Times New Roman" w:cs="Times New Roman"/>
        </w:rPr>
        <w:t>principal residence?</w:t>
      </w:r>
    </w:p>
    <w:p w14:paraId="79D99035" w14:textId="77777777" w:rsidR="003D1A63" w:rsidRDefault="003D1A63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</w:p>
    <w:p w14:paraId="2A7E3C5D" w14:textId="550D2598" w:rsidR="00B9334F" w:rsidRDefault="00801215" w:rsidP="00B9334F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B9334F">
        <w:rPr>
          <w:rFonts w:ascii="Times New Roman" w:eastAsia="Times New Roman" w:hAnsi="Times New Roman" w:cs="Times New Roman"/>
        </w:rPr>
        <w:t>.</w:t>
      </w:r>
      <w:r w:rsidR="00B9334F">
        <w:rPr>
          <w:rFonts w:ascii="Times New Roman" w:eastAsia="Times New Roman" w:hAnsi="Times New Roman" w:cs="Times New Roman"/>
        </w:rPr>
        <w:tab/>
        <w:t>T</w:t>
      </w:r>
      <w:r w:rsidR="00B9334F">
        <w:rPr>
          <w:rFonts w:ascii="Times New Roman" w:eastAsia="Times New Roman" w:hAnsi="Times New Roman" w:cs="Times New Roman"/>
        </w:rPr>
        <w:tab/>
      </w:r>
      <w:r w:rsidR="00B9334F">
        <w:rPr>
          <w:rFonts w:ascii="Times New Roman" w:eastAsia="Times New Roman" w:hAnsi="Times New Roman" w:cs="Times New Roman"/>
        </w:rPr>
        <w:tab/>
        <w:t>F</w:t>
      </w:r>
    </w:p>
    <w:p w14:paraId="47DE800B" w14:textId="6134CC84" w:rsidR="00B9334F" w:rsidRDefault="00B9334F" w:rsidP="00B9334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tax savings that tax </w:t>
      </w:r>
      <w:r w:rsidR="006A4CE9">
        <w:rPr>
          <w:rFonts w:ascii="Times New Roman" w:eastAsia="Times New Roman" w:hAnsi="Times New Roman" w:cs="Times New Roman"/>
        </w:rPr>
        <w:t>deduction</w:t>
      </w:r>
      <w:r>
        <w:rPr>
          <w:rFonts w:ascii="Times New Roman" w:eastAsia="Times New Roman" w:hAnsi="Times New Roman" w:cs="Times New Roman"/>
        </w:rPr>
        <w:t>s provide can be measured based upon the taxpayers</w:t>
      </w:r>
      <w:r w:rsidR="00666D18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 xml:space="preserve"> tax rate or tax bracket </w:t>
      </w:r>
      <w:r w:rsidR="006A4CE9">
        <w:rPr>
          <w:rFonts w:ascii="Times New Roman" w:eastAsia="Times New Roman" w:hAnsi="Times New Roman" w:cs="Times New Roman"/>
        </w:rPr>
        <w:t>applied to the deduction</w:t>
      </w:r>
      <w:r w:rsidR="00397C26">
        <w:rPr>
          <w:rFonts w:ascii="Times New Roman" w:eastAsia="Times New Roman" w:hAnsi="Times New Roman" w:cs="Times New Roman"/>
        </w:rPr>
        <w:t xml:space="preserve"> </w:t>
      </w:r>
      <w:r w:rsidR="006A4CE9">
        <w:rPr>
          <w:rFonts w:ascii="Times New Roman" w:eastAsia="Times New Roman" w:hAnsi="Times New Roman" w:cs="Times New Roman"/>
        </w:rPr>
        <w:t>while a tax credit</w:t>
      </w:r>
      <w:r>
        <w:rPr>
          <w:rFonts w:ascii="Times New Roman" w:eastAsia="Times New Roman" w:hAnsi="Times New Roman" w:cs="Times New Roman"/>
        </w:rPr>
        <w:t xml:space="preserve"> provides a full dollar for dollar savings from the amount of tax the taxpayer owes.</w:t>
      </w:r>
    </w:p>
    <w:p w14:paraId="3DE3120B" w14:textId="77777777" w:rsidR="007D7A39" w:rsidRPr="00A6747D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</w:p>
    <w:p w14:paraId="4B3806FD" w14:textId="77777777" w:rsidR="007D7A39" w:rsidRPr="00A6747D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 w:rsidRPr="00A6747D">
        <w:rPr>
          <w:rFonts w:ascii="Times New Roman" w:eastAsia="Times New Roman" w:hAnsi="Times New Roman" w:cs="Times New Roman"/>
          <w:b/>
        </w:rPr>
        <w:t>PART II – MULTIPLE CHOICE</w:t>
      </w:r>
    </w:p>
    <w:p w14:paraId="3F70ED54" w14:textId="77777777" w:rsidR="007D7A39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14AC2BDF" w14:textId="7693A063" w:rsidR="006C24A4" w:rsidRDefault="007D7A39" w:rsidP="006C24A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Answer the following questions as what you believe to be the best choice amongst the four alternatives by </w:t>
      </w:r>
      <w:r w:rsidR="006C24A4">
        <w:rPr>
          <w:rFonts w:ascii="Times New Roman" w:eastAsia="Times New Roman" w:hAnsi="Times New Roman" w:cs="Times New Roman"/>
        </w:rPr>
        <w:t xml:space="preserve">placing an X to the left of either A, B, C or D. </w:t>
      </w:r>
    </w:p>
    <w:p w14:paraId="3C02B513" w14:textId="2C1BCC1A" w:rsidR="007D7A39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096C31F" w14:textId="45370E7D" w:rsidR="00D37CA5" w:rsidRPr="00C5356F" w:rsidRDefault="00801215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7D7A39" w:rsidRPr="00C5356F">
        <w:rPr>
          <w:rFonts w:ascii="Times New Roman" w:eastAsia="Times New Roman" w:hAnsi="Times New Roman" w:cs="Times New Roman"/>
        </w:rPr>
        <w:t>.</w:t>
      </w:r>
      <w:r w:rsidR="007D7A39" w:rsidRPr="00C5356F">
        <w:rPr>
          <w:rFonts w:ascii="Times New Roman" w:eastAsia="Times New Roman" w:hAnsi="Times New Roman" w:cs="Times New Roman"/>
        </w:rPr>
        <w:tab/>
        <w:t xml:space="preserve">The </w:t>
      </w:r>
      <w:r w:rsidR="003D1A63" w:rsidRPr="00C5356F">
        <w:rPr>
          <w:rFonts w:ascii="Times New Roman" w:eastAsia="Times New Roman" w:hAnsi="Times New Roman" w:cs="Times New Roman"/>
        </w:rPr>
        <w:t>following are all possible tax credits that if eligible a taxpayer can</w:t>
      </w:r>
      <w:r w:rsidR="00DF455C" w:rsidRPr="00C5356F">
        <w:rPr>
          <w:rFonts w:ascii="Times New Roman" w:eastAsia="Times New Roman" w:hAnsi="Times New Roman" w:cs="Times New Roman"/>
        </w:rPr>
        <w:t xml:space="preserve"> </w:t>
      </w:r>
      <w:r w:rsidR="003D1A63" w:rsidRPr="00C5356F">
        <w:rPr>
          <w:rFonts w:ascii="Times New Roman" w:eastAsia="Times New Roman" w:hAnsi="Times New Roman" w:cs="Times New Roman"/>
        </w:rPr>
        <w:t xml:space="preserve">take except </w:t>
      </w:r>
    </w:p>
    <w:p w14:paraId="4EE97863" w14:textId="584ACBE0" w:rsidR="007D7A39" w:rsidRDefault="007C5D69" w:rsidP="007C5D69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00D37CA5" w:rsidRPr="00C5356F">
        <w:rPr>
          <w:rFonts w:ascii="Times New Roman" w:eastAsia="Times New Roman" w:hAnsi="Times New Roman" w:cs="Times New Roman"/>
        </w:rPr>
        <w:t>or:</w:t>
      </w:r>
      <w:r w:rsidR="007D7A39" w:rsidRPr="00C5356F">
        <w:rPr>
          <w:rFonts w:ascii="Times New Roman" w:eastAsia="Times New Roman" w:hAnsi="Times New Roman" w:cs="Times New Roman"/>
        </w:rPr>
        <w:t xml:space="preserve"> </w:t>
      </w:r>
    </w:p>
    <w:p w14:paraId="6DBC49AD" w14:textId="77777777" w:rsidR="007D7A39" w:rsidRPr="008A44CE" w:rsidRDefault="007D7A39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8A44CE">
        <w:rPr>
          <w:rFonts w:ascii="Times New Roman" w:eastAsia="Times New Roman" w:hAnsi="Times New Roman" w:cs="Times New Roman"/>
          <w:sz w:val="22"/>
          <w:szCs w:val="22"/>
        </w:rPr>
        <w:t>A.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ab/>
      </w:r>
      <w:r w:rsidR="003D1A63" w:rsidRPr="008A44CE">
        <w:rPr>
          <w:rFonts w:ascii="Times New Roman" w:eastAsia="Times New Roman" w:hAnsi="Times New Roman" w:cs="Times New Roman"/>
          <w:sz w:val="22"/>
          <w:szCs w:val="22"/>
        </w:rPr>
        <w:t>Child Tax Credit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B635846" w14:textId="77777777" w:rsidR="007D7A39" w:rsidRPr="008A44CE" w:rsidRDefault="007D7A39" w:rsidP="007D7A39">
      <w:pPr>
        <w:widowControl w:val="0"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  <w:sz w:val="22"/>
          <w:szCs w:val="22"/>
        </w:rPr>
      </w:pPr>
    </w:p>
    <w:p w14:paraId="5D3E5AF5" w14:textId="77777777" w:rsidR="007D7A39" w:rsidRPr="008A44CE" w:rsidRDefault="007D7A39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8A44CE">
        <w:rPr>
          <w:rFonts w:ascii="Times New Roman" w:eastAsia="Times New Roman" w:hAnsi="Times New Roman" w:cs="Times New Roman"/>
          <w:sz w:val="22"/>
          <w:szCs w:val="22"/>
        </w:rPr>
        <w:t>B.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ab/>
      </w:r>
      <w:r w:rsidR="003D1A63" w:rsidRPr="008A44CE">
        <w:rPr>
          <w:rFonts w:ascii="Times New Roman" w:eastAsia="Times New Roman" w:hAnsi="Times New Roman" w:cs="Times New Roman"/>
          <w:sz w:val="22"/>
          <w:szCs w:val="22"/>
        </w:rPr>
        <w:t>Child and Dependent Care Credit.</w:t>
      </w:r>
    </w:p>
    <w:p w14:paraId="3C3447A4" w14:textId="77777777" w:rsidR="007D7A39" w:rsidRPr="008A44CE" w:rsidRDefault="007D7A39" w:rsidP="007D7A39">
      <w:pPr>
        <w:widowControl w:val="0"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  <w:sz w:val="22"/>
          <w:szCs w:val="22"/>
        </w:rPr>
      </w:pPr>
    </w:p>
    <w:p w14:paraId="3CAD21DD" w14:textId="547D6A56" w:rsidR="007D7A39" w:rsidRPr="008A44CE" w:rsidRDefault="003D1A63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8A44CE">
        <w:rPr>
          <w:rFonts w:ascii="Times New Roman" w:eastAsia="Times New Roman" w:hAnsi="Times New Roman" w:cs="Times New Roman"/>
          <w:sz w:val="22"/>
          <w:szCs w:val="22"/>
        </w:rPr>
        <w:t>C.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ab/>
        <w:t>The</w:t>
      </w:r>
      <w:r w:rsidR="006B309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85E5D">
        <w:rPr>
          <w:rFonts w:ascii="Times New Roman" w:eastAsia="Times New Roman" w:hAnsi="Times New Roman" w:cs="Times New Roman"/>
          <w:sz w:val="22"/>
          <w:szCs w:val="22"/>
        </w:rPr>
        <w:t xml:space="preserve">New York State </w:t>
      </w:r>
      <w:r w:rsidR="00D55283">
        <w:rPr>
          <w:rFonts w:ascii="Times New Roman" w:eastAsia="Times New Roman" w:hAnsi="Times New Roman" w:cs="Times New Roman"/>
          <w:sz w:val="22"/>
          <w:szCs w:val="22"/>
        </w:rPr>
        <w:t>College</w:t>
      </w:r>
      <w:r w:rsidR="006959C0">
        <w:rPr>
          <w:rFonts w:ascii="Times New Roman" w:eastAsia="Times New Roman" w:hAnsi="Times New Roman" w:cs="Times New Roman"/>
          <w:sz w:val="22"/>
          <w:szCs w:val="22"/>
        </w:rPr>
        <w:t xml:space="preserve"> Tuition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40A81">
        <w:rPr>
          <w:rFonts w:ascii="Times New Roman" w:eastAsia="Times New Roman" w:hAnsi="Times New Roman" w:cs="Times New Roman"/>
          <w:sz w:val="22"/>
          <w:szCs w:val="22"/>
        </w:rPr>
        <w:t xml:space="preserve">Free 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>Tax Credit.</w:t>
      </w:r>
    </w:p>
    <w:p w14:paraId="58F8F978" w14:textId="77777777" w:rsidR="007D7A39" w:rsidRPr="008A44CE" w:rsidRDefault="007D7A39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2"/>
          <w:szCs w:val="22"/>
        </w:rPr>
      </w:pPr>
    </w:p>
    <w:p w14:paraId="5B3530FC" w14:textId="06454D93" w:rsidR="003D1A63" w:rsidRPr="00597765" w:rsidRDefault="003D1A63" w:rsidP="00597765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8A44CE">
        <w:rPr>
          <w:rFonts w:ascii="Times New Roman" w:eastAsia="Times New Roman" w:hAnsi="Times New Roman" w:cs="Times New Roman"/>
          <w:sz w:val="22"/>
          <w:szCs w:val="22"/>
        </w:rPr>
        <w:t>D.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ab/>
        <w:t xml:space="preserve">Tax Credit for the Elderly </w:t>
      </w:r>
      <w:r w:rsidR="003D6949">
        <w:rPr>
          <w:rFonts w:ascii="Times New Roman" w:eastAsia="Times New Roman" w:hAnsi="Times New Roman" w:cs="Times New Roman"/>
          <w:sz w:val="22"/>
          <w:szCs w:val="22"/>
        </w:rPr>
        <w:t>or the</w:t>
      </w:r>
      <w:r w:rsidRPr="008A44CE">
        <w:rPr>
          <w:rFonts w:ascii="Times New Roman" w:eastAsia="Times New Roman" w:hAnsi="Times New Roman" w:cs="Times New Roman"/>
          <w:sz w:val="22"/>
          <w:szCs w:val="22"/>
        </w:rPr>
        <w:t xml:space="preserve"> Disabled</w:t>
      </w:r>
      <w:r w:rsidR="007D7A39" w:rsidRPr="008A44C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2A51960" w14:textId="765C0927" w:rsidR="007D7A39" w:rsidRDefault="00801215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7D7A39">
        <w:rPr>
          <w:rFonts w:ascii="Times New Roman" w:eastAsia="Times New Roman" w:hAnsi="Times New Roman" w:cs="Times New Roman"/>
        </w:rPr>
        <w:t xml:space="preserve">.  </w:t>
      </w:r>
      <w:r w:rsidR="007D7A39">
        <w:rPr>
          <w:rFonts w:ascii="Times New Roman" w:eastAsia="Times New Roman" w:hAnsi="Times New Roman" w:cs="Times New Roman"/>
        </w:rPr>
        <w:tab/>
        <w:t>T</w:t>
      </w:r>
      <w:r w:rsidR="003D1A63">
        <w:rPr>
          <w:rFonts w:ascii="Times New Roman" w:eastAsia="Times New Roman" w:hAnsi="Times New Roman" w:cs="Times New Roman"/>
        </w:rPr>
        <w:t>he Alternative Minimum Tax (AMT)</w:t>
      </w:r>
      <w:r w:rsidR="007D7A39">
        <w:rPr>
          <w:rFonts w:ascii="Times New Roman" w:eastAsia="Times New Roman" w:hAnsi="Times New Roman" w:cs="Times New Roman"/>
        </w:rPr>
        <w:t xml:space="preserve">: </w:t>
      </w:r>
    </w:p>
    <w:p w14:paraId="32CB4BF2" w14:textId="77777777" w:rsidR="007D7A39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3C2D551C" w14:textId="19623724" w:rsidR="007D7A39" w:rsidRDefault="007D7A39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</w:r>
      <w:r w:rsidR="003D1A63">
        <w:rPr>
          <w:rFonts w:ascii="Times New Roman" w:eastAsia="Times New Roman" w:hAnsi="Times New Roman" w:cs="Times New Roman"/>
        </w:rPr>
        <w:t xml:space="preserve">Only </w:t>
      </w:r>
      <w:r w:rsidR="00B9334F">
        <w:rPr>
          <w:rFonts w:ascii="Times New Roman" w:eastAsia="Times New Roman" w:hAnsi="Times New Roman" w:cs="Times New Roman"/>
        </w:rPr>
        <w:t>applies to those taxpayers with incomes over</w:t>
      </w:r>
      <w:r w:rsidR="00217644">
        <w:rPr>
          <w:rFonts w:ascii="Times New Roman" w:eastAsia="Times New Roman" w:hAnsi="Times New Roman" w:cs="Times New Roman"/>
        </w:rPr>
        <w:t xml:space="preserve"> </w:t>
      </w:r>
      <w:r w:rsidR="00B9334F">
        <w:rPr>
          <w:rFonts w:ascii="Times New Roman" w:eastAsia="Times New Roman" w:hAnsi="Times New Roman" w:cs="Times New Roman"/>
        </w:rPr>
        <w:t>$</w:t>
      </w:r>
      <w:r w:rsidR="00AC0259">
        <w:rPr>
          <w:rFonts w:ascii="Times New Roman" w:eastAsia="Times New Roman" w:hAnsi="Times New Roman" w:cs="Times New Roman"/>
        </w:rPr>
        <w:t>2</w:t>
      </w:r>
      <w:r w:rsidR="00B9334F">
        <w:rPr>
          <w:rFonts w:ascii="Times New Roman" w:eastAsia="Times New Roman" w:hAnsi="Times New Roman" w:cs="Times New Roman"/>
        </w:rPr>
        <w:t>,</w:t>
      </w:r>
      <w:r w:rsidR="00217644">
        <w:rPr>
          <w:rFonts w:ascii="Times New Roman" w:eastAsia="Times New Roman" w:hAnsi="Times New Roman" w:cs="Times New Roman"/>
        </w:rPr>
        <w:t>5</w:t>
      </w:r>
      <w:r w:rsidR="00B9334F">
        <w:rPr>
          <w:rFonts w:ascii="Times New Roman" w:eastAsia="Times New Roman" w:hAnsi="Times New Roman" w:cs="Times New Roman"/>
        </w:rPr>
        <w:t>00,000.</w:t>
      </w:r>
    </w:p>
    <w:p w14:paraId="3226F6FA" w14:textId="77777777" w:rsidR="007D7A39" w:rsidRDefault="007D7A39" w:rsidP="007D7A39">
      <w:pPr>
        <w:widowControl w:val="0"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</w:rPr>
      </w:pPr>
    </w:p>
    <w:p w14:paraId="1BDDAC90" w14:textId="77777777" w:rsidR="007D7A39" w:rsidRDefault="00B9334F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Will apply if the amount of the calculated tax is greater than the regular income tax.</w:t>
      </w:r>
    </w:p>
    <w:p w14:paraId="2231DEB1" w14:textId="77777777" w:rsidR="007D7A39" w:rsidRDefault="007D7A39" w:rsidP="007D7A39">
      <w:pPr>
        <w:widowControl w:val="0"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</w:rPr>
      </w:pPr>
    </w:p>
    <w:p w14:paraId="6E38DFA0" w14:textId="54E61A27" w:rsidR="007D7A39" w:rsidRDefault="00091A01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 xml:space="preserve">Only applies </w:t>
      </w:r>
      <w:r w:rsidR="00B9334F">
        <w:rPr>
          <w:rFonts w:ascii="Times New Roman" w:eastAsia="Times New Roman" w:hAnsi="Times New Roman" w:cs="Times New Roman"/>
        </w:rPr>
        <w:t xml:space="preserve">to </w:t>
      </w:r>
      <w:r w:rsidR="00AC0259">
        <w:rPr>
          <w:rFonts w:ascii="Times New Roman" w:eastAsia="Times New Roman" w:hAnsi="Times New Roman" w:cs="Times New Roman"/>
        </w:rPr>
        <w:t xml:space="preserve">those </w:t>
      </w:r>
      <w:r w:rsidR="00B9334F">
        <w:rPr>
          <w:rFonts w:ascii="Times New Roman" w:eastAsia="Times New Roman" w:hAnsi="Times New Roman" w:cs="Times New Roman"/>
        </w:rPr>
        <w:t>self-employed individuals who report their</w:t>
      </w:r>
      <w:r w:rsidR="00666D18">
        <w:rPr>
          <w:rFonts w:ascii="Times New Roman" w:eastAsia="Times New Roman" w:hAnsi="Times New Roman" w:cs="Times New Roman"/>
        </w:rPr>
        <w:t xml:space="preserve"> business</w:t>
      </w:r>
      <w:r w:rsidR="00B9334F">
        <w:rPr>
          <w:rFonts w:ascii="Times New Roman" w:eastAsia="Times New Roman" w:hAnsi="Times New Roman" w:cs="Times New Roman"/>
        </w:rPr>
        <w:t xml:space="preserve"> income on tax form Schedule C</w:t>
      </w:r>
      <w:r w:rsidR="007D7A39">
        <w:rPr>
          <w:rFonts w:ascii="Times New Roman" w:eastAsia="Times New Roman" w:hAnsi="Times New Roman" w:cs="Times New Roman"/>
        </w:rPr>
        <w:t xml:space="preserve">.  </w:t>
      </w:r>
    </w:p>
    <w:p w14:paraId="16E7E73A" w14:textId="77777777" w:rsidR="007D7A39" w:rsidRDefault="007D7A39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599E5756" w14:textId="77777777" w:rsidR="007D7A39" w:rsidRDefault="007D7A39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ab/>
        <w:t>Neit</w:t>
      </w:r>
      <w:r w:rsidR="00B9334F">
        <w:rPr>
          <w:rFonts w:ascii="Times New Roman" w:eastAsia="Times New Roman" w:hAnsi="Times New Roman" w:cs="Times New Roman"/>
        </w:rPr>
        <w:t>her</w:t>
      </w:r>
      <w:r w:rsidR="00506432">
        <w:rPr>
          <w:rFonts w:ascii="Times New Roman" w:eastAsia="Times New Roman" w:hAnsi="Times New Roman" w:cs="Times New Roman"/>
        </w:rPr>
        <w:t xml:space="preserve"> choices</w:t>
      </w:r>
      <w:r w:rsidR="00B9334F">
        <w:rPr>
          <w:rFonts w:ascii="Times New Roman" w:eastAsia="Times New Roman" w:hAnsi="Times New Roman" w:cs="Times New Roman"/>
        </w:rPr>
        <w:t xml:space="preserve"> A, B or C are correct.</w:t>
      </w:r>
    </w:p>
    <w:p w14:paraId="2A897215" w14:textId="77777777" w:rsidR="00506432" w:rsidRDefault="00506432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056C1260" w14:textId="341EF4C0" w:rsidR="007D7A39" w:rsidRDefault="00801215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B9334F">
        <w:rPr>
          <w:rFonts w:ascii="Times New Roman" w:eastAsia="Times New Roman" w:hAnsi="Times New Roman" w:cs="Times New Roman"/>
        </w:rPr>
        <w:t>.</w:t>
      </w:r>
      <w:r w:rsidR="007D7A39">
        <w:rPr>
          <w:rFonts w:ascii="Times New Roman" w:eastAsia="Times New Roman" w:hAnsi="Times New Roman" w:cs="Times New Roman"/>
        </w:rPr>
        <w:tab/>
      </w:r>
      <w:r w:rsidR="004A4757">
        <w:rPr>
          <w:rFonts w:ascii="Times New Roman" w:eastAsia="Times New Roman" w:hAnsi="Times New Roman" w:cs="Times New Roman"/>
        </w:rPr>
        <w:t>The Earned Income Cr</w:t>
      </w:r>
      <w:r w:rsidR="00506432">
        <w:rPr>
          <w:rFonts w:ascii="Times New Roman" w:eastAsia="Times New Roman" w:hAnsi="Times New Roman" w:cs="Times New Roman"/>
        </w:rPr>
        <w:t>edit:</w:t>
      </w:r>
    </w:p>
    <w:p w14:paraId="1E0997E3" w14:textId="77777777" w:rsidR="007D7A39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71149CFA" w14:textId="77777777" w:rsidR="007D7A39" w:rsidRDefault="007D7A39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 </w:t>
      </w:r>
      <w:r w:rsidR="00506432">
        <w:rPr>
          <w:rFonts w:ascii="Times New Roman" w:eastAsia="Times New Roman" w:hAnsi="Times New Roman" w:cs="Times New Roman"/>
        </w:rPr>
        <w:t xml:space="preserve">Is a non-refundable tax credit. </w:t>
      </w:r>
    </w:p>
    <w:p w14:paraId="3ED727E5" w14:textId="77777777" w:rsidR="007D7A39" w:rsidRDefault="007D7A39" w:rsidP="007D7A39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</w:rPr>
      </w:pPr>
    </w:p>
    <w:p w14:paraId="5F224672" w14:textId="77777777" w:rsidR="007D7A39" w:rsidRDefault="007D7A39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</w:t>
      </w:r>
      <w:r w:rsidR="007929D2">
        <w:rPr>
          <w:rFonts w:ascii="Times New Roman" w:eastAsia="Times New Roman" w:hAnsi="Times New Roman" w:cs="Times New Roman"/>
        </w:rPr>
        <w:t xml:space="preserve"> </w:t>
      </w:r>
      <w:r w:rsidR="00506432">
        <w:rPr>
          <w:rFonts w:ascii="Times New Roman" w:eastAsia="Times New Roman" w:hAnsi="Times New Roman" w:cs="Times New Roman"/>
        </w:rPr>
        <w:t>Is a refundable tax credit.</w:t>
      </w:r>
    </w:p>
    <w:p w14:paraId="40F55D7A" w14:textId="77777777" w:rsidR="007D7A39" w:rsidRDefault="007D7A39" w:rsidP="007D7A39">
      <w:pPr>
        <w:widowControl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</w:rPr>
      </w:pPr>
    </w:p>
    <w:p w14:paraId="200FF7E6" w14:textId="77777777" w:rsidR="007D7A39" w:rsidRDefault="00506432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 </w:t>
      </w:r>
      <w:r w:rsidR="007929D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Is only for employers that hire new employees to cut the nation’s unemployment rate</w:t>
      </w:r>
      <w:r w:rsidR="007D7A39">
        <w:rPr>
          <w:rFonts w:ascii="Times New Roman" w:eastAsia="Times New Roman" w:hAnsi="Times New Roman" w:cs="Times New Roman"/>
        </w:rPr>
        <w:t>.</w:t>
      </w:r>
    </w:p>
    <w:p w14:paraId="1FA5FF95" w14:textId="77777777" w:rsidR="007D7A39" w:rsidRDefault="007D7A39" w:rsidP="007D7A39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 w:cs="Times New Roman"/>
        </w:rPr>
      </w:pPr>
    </w:p>
    <w:p w14:paraId="3E4AC67A" w14:textId="40948436" w:rsidR="007D7A39" w:rsidRDefault="007D7A39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D. </w:t>
      </w:r>
      <w:r w:rsidR="007929D2"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Choices</w:t>
      </w:r>
      <w:proofErr w:type="gramEnd"/>
      <w:r>
        <w:rPr>
          <w:rFonts w:ascii="Times New Roman" w:eastAsia="Times New Roman" w:hAnsi="Times New Roman" w:cs="Times New Roman"/>
        </w:rPr>
        <w:t xml:space="preserve"> “</w:t>
      </w:r>
      <w:r w:rsidR="00C04FEB">
        <w:rPr>
          <w:rFonts w:ascii="Times New Roman" w:eastAsia="Times New Roman" w:hAnsi="Times New Roman" w:cs="Times New Roman"/>
        </w:rPr>
        <w:t>B</w:t>
      </w:r>
      <w:r w:rsidR="00506432">
        <w:rPr>
          <w:rFonts w:ascii="Times New Roman" w:eastAsia="Times New Roman" w:hAnsi="Times New Roman" w:cs="Times New Roman"/>
        </w:rPr>
        <w:t>” and “C” are both correct</w:t>
      </w:r>
      <w:r>
        <w:rPr>
          <w:rFonts w:ascii="Times New Roman" w:eastAsia="Times New Roman" w:hAnsi="Times New Roman" w:cs="Times New Roman"/>
        </w:rPr>
        <w:t>.</w:t>
      </w:r>
    </w:p>
    <w:p w14:paraId="6D5FCEE6" w14:textId="77777777" w:rsidR="007D7A39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F91340F" w14:textId="78341633" w:rsidR="007D7A39" w:rsidRDefault="00B9334F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801215">
        <w:rPr>
          <w:rFonts w:ascii="Times New Roman" w:eastAsia="Times New Roman" w:hAnsi="Times New Roman" w:cs="Times New Roman"/>
        </w:rPr>
        <w:t>0</w:t>
      </w:r>
      <w:r w:rsidR="007D7A39">
        <w:rPr>
          <w:rFonts w:ascii="Times New Roman" w:eastAsia="Times New Roman" w:hAnsi="Times New Roman" w:cs="Times New Roman"/>
        </w:rPr>
        <w:t>.</w:t>
      </w:r>
      <w:r w:rsidR="007D7A39">
        <w:rPr>
          <w:rFonts w:ascii="Times New Roman" w:eastAsia="Times New Roman" w:hAnsi="Times New Roman" w:cs="Times New Roman"/>
        </w:rPr>
        <w:tab/>
      </w:r>
      <w:r w:rsidR="00506432">
        <w:rPr>
          <w:rFonts w:ascii="Times New Roman" w:eastAsia="Times New Roman" w:hAnsi="Times New Roman" w:cs="Times New Roman"/>
        </w:rPr>
        <w:t>Estimated tax payments:</w:t>
      </w:r>
    </w:p>
    <w:p w14:paraId="5086E982" w14:textId="77777777" w:rsidR="007D7A39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2B8F3B2" w14:textId="49771CD1" w:rsidR="007D7A39" w:rsidRDefault="007D7A39" w:rsidP="001B52D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 </w:t>
      </w:r>
      <w:r>
        <w:rPr>
          <w:rFonts w:ascii="Times New Roman" w:eastAsia="Times New Roman" w:hAnsi="Times New Roman" w:cs="Times New Roman"/>
        </w:rPr>
        <w:tab/>
      </w:r>
      <w:r w:rsidR="0026594C">
        <w:rPr>
          <w:rFonts w:ascii="Times New Roman" w:eastAsia="Times New Roman" w:hAnsi="Times New Roman" w:cs="Times New Roman"/>
        </w:rPr>
        <w:t>Are for</w:t>
      </w:r>
      <w:r w:rsidR="001B52DE">
        <w:rPr>
          <w:rFonts w:ascii="Times New Roman" w:eastAsia="Times New Roman" w:hAnsi="Times New Roman" w:cs="Times New Roman"/>
        </w:rPr>
        <w:t xml:space="preserve"> those</w:t>
      </w:r>
      <w:r w:rsidR="0026594C">
        <w:rPr>
          <w:rFonts w:ascii="Times New Roman" w:eastAsia="Times New Roman" w:hAnsi="Times New Roman" w:cs="Times New Roman"/>
        </w:rPr>
        <w:t xml:space="preserve"> taxpayers that cannot accurately compute their </w:t>
      </w:r>
      <w:r w:rsidR="00175A69">
        <w:rPr>
          <w:rFonts w:ascii="Times New Roman" w:eastAsia="Times New Roman" w:hAnsi="Times New Roman" w:cs="Times New Roman"/>
        </w:rPr>
        <w:t>taxable income</w:t>
      </w:r>
      <w:r w:rsidR="00506432">
        <w:rPr>
          <w:rFonts w:ascii="Times New Roman" w:eastAsia="Times New Roman" w:hAnsi="Times New Roman" w:cs="Times New Roman"/>
        </w:rPr>
        <w:t>.</w:t>
      </w:r>
    </w:p>
    <w:p w14:paraId="6C69DAD7" w14:textId="77777777" w:rsidR="007D7A39" w:rsidRDefault="007D7A39" w:rsidP="007D7A3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33FD4884" w14:textId="77777777" w:rsidR="007D7A39" w:rsidRDefault="007D7A39" w:rsidP="00506432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</w:r>
      <w:r w:rsidR="007929D2">
        <w:rPr>
          <w:rFonts w:ascii="Times New Roman" w:eastAsia="Times New Roman" w:hAnsi="Times New Roman" w:cs="Times New Roman"/>
        </w:rPr>
        <w:t>W</w:t>
      </w:r>
      <w:r w:rsidR="00506432">
        <w:rPr>
          <w:rFonts w:ascii="Times New Roman" w:eastAsia="Times New Roman" w:hAnsi="Times New Roman" w:cs="Times New Roman"/>
        </w:rPr>
        <w:t>hen required and</w:t>
      </w:r>
      <w:r w:rsidR="007929D2">
        <w:rPr>
          <w:rFonts w:ascii="Times New Roman" w:eastAsia="Times New Roman" w:hAnsi="Times New Roman" w:cs="Times New Roman"/>
        </w:rPr>
        <w:t xml:space="preserve"> </w:t>
      </w:r>
      <w:r w:rsidR="00506432">
        <w:rPr>
          <w:rFonts w:ascii="Times New Roman" w:eastAsia="Times New Roman" w:hAnsi="Times New Roman" w:cs="Times New Roman"/>
        </w:rPr>
        <w:t>failed to have been paid may subject the taxpayer to</w:t>
      </w:r>
      <w:r w:rsidR="007929D2">
        <w:rPr>
          <w:rFonts w:ascii="Times New Roman" w:eastAsia="Times New Roman" w:hAnsi="Times New Roman" w:cs="Times New Roman"/>
        </w:rPr>
        <w:t xml:space="preserve"> an underpayment penalty</w:t>
      </w:r>
      <w:r w:rsidR="00506432">
        <w:rPr>
          <w:rFonts w:ascii="Times New Roman" w:eastAsia="Times New Roman" w:hAnsi="Times New Roman" w:cs="Times New Roman"/>
        </w:rPr>
        <w:t xml:space="preserve"> unless a safe harbor provision applies.</w:t>
      </w:r>
    </w:p>
    <w:p w14:paraId="16D3C4B3" w14:textId="77777777" w:rsidR="007D7A39" w:rsidRDefault="007D7A39" w:rsidP="007D7A39">
      <w:pPr>
        <w:widowControl w:val="0"/>
        <w:autoSpaceDE w:val="0"/>
        <w:autoSpaceDN w:val="0"/>
        <w:adjustRightInd w:val="0"/>
        <w:ind w:left="1860"/>
        <w:rPr>
          <w:rFonts w:ascii="Times New Roman" w:eastAsia="Times New Roman" w:hAnsi="Times New Roman" w:cs="Times New Roman"/>
        </w:rPr>
      </w:pPr>
    </w:p>
    <w:p w14:paraId="552DCB36" w14:textId="77777777" w:rsidR="007D7A39" w:rsidRDefault="00506432" w:rsidP="007D7A39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Are totally unnecessary.</w:t>
      </w:r>
    </w:p>
    <w:p w14:paraId="58D9BBB2" w14:textId="77777777" w:rsidR="007D7A39" w:rsidRDefault="007D7A39" w:rsidP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3247B1D" w14:textId="77777777" w:rsidR="00267237" w:rsidRDefault="00506432" w:rsidP="00267237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ab/>
      </w:r>
      <w:r w:rsidR="00267237">
        <w:rPr>
          <w:rFonts w:ascii="Times New Roman" w:eastAsia="Times New Roman" w:hAnsi="Times New Roman" w:cs="Times New Roman"/>
        </w:rPr>
        <w:t>Neither choices A, B or C are correct.</w:t>
      </w:r>
    </w:p>
    <w:p w14:paraId="340276C7" w14:textId="0F138ADF" w:rsidR="007D7A39" w:rsidRPr="003253F0" w:rsidRDefault="007D7A39" w:rsidP="003253F0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 w:cs="Times New Roman"/>
        </w:rPr>
      </w:pPr>
    </w:p>
    <w:p w14:paraId="7F07C6FA" w14:textId="78846AA0" w:rsidR="00801215" w:rsidRDefault="00801215" w:rsidP="008012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</w:t>
      </w:r>
      <w:r>
        <w:rPr>
          <w:rFonts w:ascii="Times New Roman" w:eastAsia="Times New Roman" w:hAnsi="Times New Roman" w:cs="Times New Roman"/>
        </w:rPr>
        <w:tab/>
        <w:t>The Self Employment Tax applies to those taxpayers that:</w:t>
      </w:r>
    </w:p>
    <w:p w14:paraId="6869701C" w14:textId="77777777" w:rsidR="00801215" w:rsidRDefault="00801215" w:rsidP="008012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FFED5CA" w14:textId="7FB81D83" w:rsidR="00801215" w:rsidRDefault="00801215" w:rsidP="00801215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 </w:t>
      </w:r>
      <w:r>
        <w:rPr>
          <w:rFonts w:ascii="Times New Roman" w:eastAsia="Times New Roman" w:hAnsi="Times New Roman" w:cs="Times New Roman"/>
        </w:rPr>
        <w:tab/>
        <w:t>Are employees of a company.</w:t>
      </w:r>
    </w:p>
    <w:p w14:paraId="5E5C6446" w14:textId="77777777" w:rsidR="00801215" w:rsidRDefault="00801215" w:rsidP="00801215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197FAC9F" w14:textId="18529138" w:rsidR="00801215" w:rsidRDefault="00801215" w:rsidP="00801215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Are Independent Contractors.</w:t>
      </w:r>
    </w:p>
    <w:p w14:paraId="520E0569" w14:textId="77777777" w:rsidR="00801215" w:rsidRDefault="00801215" w:rsidP="00801215">
      <w:pPr>
        <w:widowControl w:val="0"/>
        <w:autoSpaceDE w:val="0"/>
        <w:autoSpaceDN w:val="0"/>
        <w:adjustRightInd w:val="0"/>
        <w:ind w:left="1860"/>
        <w:rPr>
          <w:rFonts w:ascii="Times New Roman" w:eastAsia="Times New Roman" w:hAnsi="Times New Roman" w:cs="Times New Roman"/>
        </w:rPr>
      </w:pPr>
    </w:p>
    <w:p w14:paraId="7EF26914" w14:textId="6C3DDBE2" w:rsidR="00801215" w:rsidRDefault="00801215" w:rsidP="00801215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Are currently receiving social security benefits.</w:t>
      </w:r>
    </w:p>
    <w:p w14:paraId="34B61F99" w14:textId="77777777" w:rsidR="00801215" w:rsidRDefault="00801215" w:rsidP="008012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9E709D2" w14:textId="77777777" w:rsidR="00801215" w:rsidRDefault="00801215" w:rsidP="00801215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ab/>
        <w:t>Neither choices A, B or C are correct.</w:t>
      </w:r>
    </w:p>
    <w:p w14:paraId="0CEB715E" w14:textId="77777777" w:rsidR="007D7A39" w:rsidRDefault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1C294D63" w14:textId="3B144DD5" w:rsidR="00801215" w:rsidRDefault="00801215" w:rsidP="008012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</w:t>
      </w:r>
      <w:r>
        <w:rPr>
          <w:rFonts w:ascii="Times New Roman" w:eastAsia="Times New Roman" w:hAnsi="Times New Roman" w:cs="Times New Roman"/>
        </w:rPr>
        <w:tab/>
        <w:t xml:space="preserve">The IRS will pay a taxpayer the amount of a tax credit </w:t>
      </w:r>
      <w:r w:rsidR="00AF4B27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>exceeds the taxpayer’s tax liability (amount of tax owed):</w:t>
      </w:r>
    </w:p>
    <w:p w14:paraId="778A922C" w14:textId="77777777" w:rsidR="00801215" w:rsidRDefault="00801215" w:rsidP="008012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1A169F91" w14:textId="140F1DAE" w:rsidR="00801215" w:rsidRDefault="00801215" w:rsidP="00801215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A.  </w:t>
      </w:r>
      <w:r>
        <w:rPr>
          <w:rFonts w:ascii="Times New Roman" w:eastAsia="Times New Roman" w:hAnsi="Times New Roman" w:cs="Times New Roman"/>
        </w:rPr>
        <w:tab/>
      </w:r>
      <w:r w:rsidR="00AF4B27">
        <w:rPr>
          <w:rFonts w:ascii="Times New Roman" w:eastAsia="Times New Roman" w:hAnsi="Times New Roman" w:cs="Times New Roman"/>
        </w:rPr>
        <w:t>When it is a Refundable Tax Credit</w:t>
      </w:r>
      <w:r>
        <w:rPr>
          <w:rFonts w:ascii="Times New Roman" w:eastAsia="Times New Roman" w:hAnsi="Times New Roman" w:cs="Times New Roman"/>
        </w:rPr>
        <w:t>.</w:t>
      </w:r>
    </w:p>
    <w:p w14:paraId="70F441A2" w14:textId="77777777" w:rsidR="00801215" w:rsidRDefault="00801215" w:rsidP="00801215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6586DA63" w14:textId="77FAFB99" w:rsidR="00801215" w:rsidRDefault="00801215" w:rsidP="00801215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 xml:space="preserve">When </w:t>
      </w:r>
      <w:r w:rsidR="00AF4B27">
        <w:rPr>
          <w:rFonts w:ascii="Times New Roman" w:eastAsia="Times New Roman" w:hAnsi="Times New Roman" w:cs="Times New Roman"/>
        </w:rPr>
        <w:t>it is a Non-Refundable Tax Credit</w:t>
      </w:r>
      <w:r>
        <w:rPr>
          <w:rFonts w:ascii="Times New Roman" w:eastAsia="Times New Roman" w:hAnsi="Times New Roman" w:cs="Times New Roman"/>
        </w:rPr>
        <w:t>.</w:t>
      </w:r>
    </w:p>
    <w:p w14:paraId="0174EF98" w14:textId="77777777" w:rsidR="00801215" w:rsidRDefault="00801215" w:rsidP="00801215">
      <w:pPr>
        <w:widowControl w:val="0"/>
        <w:autoSpaceDE w:val="0"/>
        <w:autoSpaceDN w:val="0"/>
        <w:adjustRightInd w:val="0"/>
        <w:ind w:left="1860"/>
        <w:rPr>
          <w:rFonts w:ascii="Times New Roman" w:eastAsia="Times New Roman" w:hAnsi="Times New Roman" w:cs="Times New Roman"/>
        </w:rPr>
      </w:pPr>
    </w:p>
    <w:p w14:paraId="7E1855B5" w14:textId="0D2CD942" w:rsidR="00801215" w:rsidRDefault="00801215" w:rsidP="00801215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</w:r>
      <w:r w:rsidR="00AF4B27">
        <w:rPr>
          <w:rFonts w:ascii="Times New Roman" w:eastAsia="Times New Roman" w:hAnsi="Times New Roman" w:cs="Times New Roman"/>
        </w:rPr>
        <w:t>Both choices A and B are correct</w:t>
      </w:r>
      <w:r>
        <w:rPr>
          <w:rFonts w:ascii="Times New Roman" w:eastAsia="Times New Roman" w:hAnsi="Times New Roman" w:cs="Times New Roman"/>
        </w:rPr>
        <w:t>.</w:t>
      </w:r>
    </w:p>
    <w:p w14:paraId="069D0981" w14:textId="77777777" w:rsidR="00801215" w:rsidRDefault="00801215" w:rsidP="008012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182458C" w14:textId="77777777" w:rsidR="00801215" w:rsidRDefault="00801215" w:rsidP="00801215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ab/>
        <w:t>Neither choices A, B or C are correct.</w:t>
      </w:r>
    </w:p>
    <w:p w14:paraId="3F68CAB6" w14:textId="77777777" w:rsidR="007D7A39" w:rsidRDefault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32357E5C" w14:textId="77777777" w:rsidR="003253F0" w:rsidRDefault="003253F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0AB9A0F8" w14:textId="0563A4E5" w:rsidR="00AF4B27" w:rsidRDefault="00AF4B27" w:rsidP="00AF4B2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</w:t>
      </w:r>
      <w:r>
        <w:rPr>
          <w:rFonts w:ascii="Times New Roman" w:eastAsia="Times New Roman" w:hAnsi="Times New Roman" w:cs="Times New Roman"/>
        </w:rPr>
        <w:tab/>
      </w:r>
      <w:r w:rsidR="007C5D69">
        <w:rPr>
          <w:rFonts w:ascii="Times New Roman" w:eastAsia="Times New Roman" w:hAnsi="Times New Roman" w:cs="Times New Roman"/>
        </w:rPr>
        <w:t xml:space="preserve">One of the </w:t>
      </w:r>
      <w:r w:rsidR="00F54BEE">
        <w:rPr>
          <w:rFonts w:ascii="Times New Roman" w:eastAsia="Times New Roman" w:hAnsi="Times New Roman" w:cs="Times New Roman"/>
        </w:rPr>
        <w:t xml:space="preserve">Higher </w:t>
      </w:r>
      <w:r>
        <w:rPr>
          <w:rFonts w:ascii="Times New Roman" w:eastAsia="Times New Roman" w:hAnsi="Times New Roman" w:cs="Times New Roman"/>
        </w:rPr>
        <w:t xml:space="preserve">Education </w:t>
      </w:r>
      <w:r w:rsidR="00F54BEE">
        <w:rPr>
          <w:rFonts w:ascii="Times New Roman" w:eastAsia="Times New Roman" w:hAnsi="Times New Roman" w:cs="Times New Roman"/>
        </w:rPr>
        <w:t xml:space="preserve">Tax </w:t>
      </w:r>
      <w:r>
        <w:rPr>
          <w:rFonts w:ascii="Times New Roman" w:eastAsia="Times New Roman" w:hAnsi="Times New Roman" w:cs="Times New Roman"/>
        </w:rPr>
        <w:t>Credit</w:t>
      </w:r>
      <w:r w:rsidR="003144DA">
        <w:rPr>
          <w:rFonts w:ascii="Times New Roman" w:eastAsia="Times New Roman" w:hAnsi="Times New Roman" w:cs="Times New Roman"/>
        </w:rPr>
        <w:t xml:space="preserve">s we studied </w:t>
      </w:r>
      <w:r w:rsidR="00F54BEE">
        <w:rPr>
          <w:rFonts w:ascii="Times New Roman" w:eastAsia="Times New Roman" w:hAnsi="Times New Roman" w:cs="Times New Roman"/>
        </w:rPr>
        <w:t xml:space="preserve">in class </w:t>
      </w:r>
      <w:r>
        <w:rPr>
          <w:rFonts w:ascii="Times New Roman" w:eastAsia="Times New Roman" w:hAnsi="Times New Roman" w:cs="Times New Roman"/>
        </w:rPr>
        <w:t>would</w:t>
      </w:r>
      <w:r w:rsidR="003144DA">
        <w:rPr>
          <w:rFonts w:ascii="Times New Roman" w:eastAsia="Times New Roman" w:hAnsi="Times New Roman" w:cs="Times New Roman"/>
        </w:rPr>
        <w:t xml:space="preserve"> include</w:t>
      </w:r>
      <w:r>
        <w:rPr>
          <w:rFonts w:ascii="Times New Roman" w:eastAsia="Times New Roman" w:hAnsi="Times New Roman" w:cs="Times New Roman"/>
        </w:rPr>
        <w:t>:</w:t>
      </w:r>
    </w:p>
    <w:p w14:paraId="0E60F362" w14:textId="77777777" w:rsidR="00AF4B27" w:rsidRDefault="00AF4B27" w:rsidP="00AF4B2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3865AD4D" w14:textId="23832C06" w:rsidR="00AF4B27" w:rsidRDefault="00AF4B27" w:rsidP="00AF4B27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 </w:t>
      </w:r>
      <w:r>
        <w:rPr>
          <w:rFonts w:ascii="Times New Roman" w:eastAsia="Times New Roman" w:hAnsi="Times New Roman" w:cs="Times New Roman"/>
        </w:rPr>
        <w:tab/>
      </w:r>
      <w:r w:rsidR="00F54BEE">
        <w:rPr>
          <w:rFonts w:ascii="Times New Roman" w:eastAsia="Times New Roman" w:hAnsi="Times New Roman" w:cs="Times New Roman"/>
        </w:rPr>
        <w:t>Community College Tax C</w:t>
      </w:r>
      <w:r w:rsidR="003144DA">
        <w:rPr>
          <w:rFonts w:ascii="Times New Roman" w:eastAsia="Times New Roman" w:hAnsi="Times New Roman" w:cs="Times New Roman"/>
        </w:rPr>
        <w:t>redit</w:t>
      </w:r>
      <w:r>
        <w:rPr>
          <w:rFonts w:ascii="Times New Roman" w:eastAsia="Times New Roman" w:hAnsi="Times New Roman" w:cs="Times New Roman"/>
        </w:rPr>
        <w:t>.</w:t>
      </w:r>
    </w:p>
    <w:p w14:paraId="2FB62D61" w14:textId="77777777" w:rsidR="00AF4B27" w:rsidRDefault="00AF4B27" w:rsidP="00AF4B27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7AF7A3DF" w14:textId="45F7511B" w:rsidR="00AF4B27" w:rsidRDefault="00AF4B27" w:rsidP="00AF4B27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</w:r>
      <w:r w:rsidR="007C5D69">
        <w:rPr>
          <w:rFonts w:ascii="Times New Roman" w:eastAsia="Times New Roman" w:hAnsi="Times New Roman" w:cs="Times New Roman"/>
        </w:rPr>
        <w:t xml:space="preserve">American </w:t>
      </w:r>
      <w:r w:rsidR="003144DA">
        <w:rPr>
          <w:rFonts w:ascii="Times New Roman" w:eastAsia="Times New Roman" w:hAnsi="Times New Roman" w:cs="Times New Roman"/>
        </w:rPr>
        <w:t>Opportunity Tax Credit (</w:t>
      </w:r>
      <w:r w:rsidR="007C5D69">
        <w:rPr>
          <w:rFonts w:ascii="Times New Roman" w:eastAsia="Times New Roman" w:hAnsi="Times New Roman" w:cs="Times New Roman"/>
        </w:rPr>
        <w:t>A</w:t>
      </w:r>
      <w:r w:rsidR="003144DA">
        <w:rPr>
          <w:rFonts w:ascii="Times New Roman" w:eastAsia="Times New Roman" w:hAnsi="Times New Roman" w:cs="Times New Roman"/>
        </w:rPr>
        <w:t>OTC)</w:t>
      </w:r>
      <w:r>
        <w:rPr>
          <w:rFonts w:ascii="Times New Roman" w:eastAsia="Times New Roman" w:hAnsi="Times New Roman" w:cs="Times New Roman"/>
        </w:rPr>
        <w:t>.</w:t>
      </w:r>
    </w:p>
    <w:p w14:paraId="0956A6B7" w14:textId="77777777" w:rsidR="00AF4B27" w:rsidRDefault="00AF4B27" w:rsidP="00AF4B27">
      <w:pPr>
        <w:widowControl w:val="0"/>
        <w:autoSpaceDE w:val="0"/>
        <w:autoSpaceDN w:val="0"/>
        <w:adjustRightInd w:val="0"/>
        <w:ind w:left="1860"/>
        <w:rPr>
          <w:rFonts w:ascii="Times New Roman" w:eastAsia="Times New Roman" w:hAnsi="Times New Roman" w:cs="Times New Roman"/>
        </w:rPr>
      </w:pPr>
    </w:p>
    <w:p w14:paraId="5C4661F7" w14:textId="6E53F526" w:rsidR="00AF4B27" w:rsidRDefault="00AF4B27" w:rsidP="00AF4B27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</w:r>
      <w:r w:rsidR="003144DA">
        <w:rPr>
          <w:rFonts w:ascii="Times New Roman" w:eastAsia="Times New Roman" w:hAnsi="Times New Roman" w:cs="Times New Roman"/>
        </w:rPr>
        <w:t xml:space="preserve">Lifetime Learning </w:t>
      </w:r>
      <w:r w:rsidR="00B707DA">
        <w:rPr>
          <w:rFonts w:ascii="Times New Roman" w:eastAsia="Times New Roman" w:hAnsi="Times New Roman" w:cs="Times New Roman"/>
        </w:rPr>
        <w:t xml:space="preserve">Tax </w:t>
      </w:r>
      <w:r w:rsidR="003144DA">
        <w:rPr>
          <w:rFonts w:ascii="Times New Roman" w:eastAsia="Times New Roman" w:hAnsi="Times New Roman" w:cs="Times New Roman"/>
        </w:rPr>
        <w:t>Credit</w:t>
      </w:r>
      <w:r>
        <w:rPr>
          <w:rFonts w:ascii="Times New Roman" w:eastAsia="Times New Roman" w:hAnsi="Times New Roman" w:cs="Times New Roman"/>
        </w:rPr>
        <w:t>.</w:t>
      </w:r>
    </w:p>
    <w:p w14:paraId="1329365F" w14:textId="77777777" w:rsidR="00AF4B27" w:rsidRDefault="00AF4B27" w:rsidP="00AF4B2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F1794BB" w14:textId="30166DAB" w:rsidR="00AF4B27" w:rsidRDefault="00AF4B27" w:rsidP="00AF4B27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ab/>
      </w:r>
      <w:r w:rsidR="003144DA">
        <w:rPr>
          <w:rFonts w:ascii="Times New Roman" w:eastAsia="Times New Roman" w:hAnsi="Times New Roman" w:cs="Times New Roman"/>
        </w:rPr>
        <w:t xml:space="preserve">Both </w:t>
      </w:r>
      <w:r>
        <w:rPr>
          <w:rFonts w:ascii="Times New Roman" w:eastAsia="Times New Roman" w:hAnsi="Times New Roman" w:cs="Times New Roman"/>
        </w:rPr>
        <w:t xml:space="preserve">choices </w:t>
      </w:r>
      <w:r w:rsidR="003144DA">
        <w:rPr>
          <w:rFonts w:ascii="Times New Roman" w:eastAsia="Times New Roman" w:hAnsi="Times New Roman" w:cs="Times New Roman"/>
        </w:rPr>
        <w:t>B and</w:t>
      </w:r>
      <w:r>
        <w:rPr>
          <w:rFonts w:ascii="Times New Roman" w:eastAsia="Times New Roman" w:hAnsi="Times New Roman" w:cs="Times New Roman"/>
        </w:rPr>
        <w:t xml:space="preserve"> </w:t>
      </w:r>
      <w:r w:rsidR="003144DA"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</w:rPr>
        <w:t>are correct.</w:t>
      </w:r>
    </w:p>
    <w:p w14:paraId="6779F2F7" w14:textId="3270F895" w:rsidR="003144DA" w:rsidRDefault="003144DA" w:rsidP="00AF4B27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32FD309D" w14:textId="77777777" w:rsidR="00F54BEE" w:rsidRDefault="00F54BEE" w:rsidP="00AF4B27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5804A6F6" w14:textId="3FE3A583" w:rsidR="00F54BEE" w:rsidRDefault="003144DA" w:rsidP="00F54B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</w:t>
      </w:r>
      <w:r>
        <w:rPr>
          <w:rFonts w:ascii="Times New Roman" w:eastAsia="Times New Roman" w:hAnsi="Times New Roman" w:cs="Times New Roman"/>
        </w:rPr>
        <w:tab/>
      </w:r>
      <w:r w:rsidR="00F54BEE">
        <w:rPr>
          <w:rFonts w:ascii="Times New Roman" w:eastAsia="Times New Roman" w:hAnsi="Times New Roman" w:cs="Times New Roman"/>
        </w:rPr>
        <w:t xml:space="preserve">Capital Improvements to a home would: </w:t>
      </w:r>
    </w:p>
    <w:p w14:paraId="458606DB" w14:textId="77777777" w:rsidR="00F54BEE" w:rsidRDefault="00F54BEE" w:rsidP="00F54B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1C1D115" w14:textId="31C28E2F" w:rsidR="00F54BEE" w:rsidRDefault="00F54BEE" w:rsidP="00F54BE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 </w:t>
      </w:r>
      <w:r>
        <w:rPr>
          <w:rFonts w:ascii="Times New Roman" w:eastAsia="Times New Roman" w:hAnsi="Times New Roman" w:cs="Times New Roman"/>
        </w:rPr>
        <w:tab/>
        <w:t>Increase the taxpayer’s basis in the home.</w:t>
      </w:r>
    </w:p>
    <w:p w14:paraId="437EDE15" w14:textId="77777777" w:rsidR="00F54BEE" w:rsidRDefault="00F54BEE" w:rsidP="00F54BE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751AA218" w14:textId="22695CDC" w:rsidR="00F54BEE" w:rsidRDefault="00F54BEE" w:rsidP="00F54BE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 xml:space="preserve">Reduce any </w:t>
      </w:r>
      <w:r w:rsidR="00225C6B">
        <w:rPr>
          <w:rFonts w:ascii="Times New Roman" w:eastAsia="Times New Roman" w:hAnsi="Times New Roman" w:cs="Times New Roman"/>
        </w:rPr>
        <w:t xml:space="preserve">potential </w:t>
      </w:r>
      <w:r>
        <w:rPr>
          <w:rFonts w:ascii="Times New Roman" w:eastAsia="Times New Roman" w:hAnsi="Times New Roman" w:cs="Times New Roman"/>
        </w:rPr>
        <w:t>gain on sale of the home.</w:t>
      </w:r>
    </w:p>
    <w:p w14:paraId="19C96417" w14:textId="77777777" w:rsidR="00F54BEE" w:rsidRDefault="00F54BEE" w:rsidP="00F54BEE">
      <w:pPr>
        <w:widowControl w:val="0"/>
        <w:autoSpaceDE w:val="0"/>
        <w:autoSpaceDN w:val="0"/>
        <w:adjustRightInd w:val="0"/>
        <w:ind w:left="1860"/>
        <w:rPr>
          <w:rFonts w:ascii="Times New Roman" w:eastAsia="Times New Roman" w:hAnsi="Times New Roman" w:cs="Times New Roman"/>
        </w:rPr>
      </w:pPr>
    </w:p>
    <w:p w14:paraId="5E117316" w14:textId="478EF28E" w:rsidR="00F54BEE" w:rsidRDefault="00F54BEE" w:rsidP="00F54BEE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Both choices A and B are correct.</w:t>
      </w:r>
    </w:p>
    <w:p w14:paraId="5E78FDB0" w14:textId="77777777" w:rsidR="00F54BEE" w:rsidRDefault="00F54BEE" w:rsidP="00F54B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2A93BF3" w14:textId="77777777" w:rsidR="00F54BEE" w:rsidRDefault="00F54BEE" w:rsidP="00F54BE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ab/>
        <w:t>Neither choices A, B or C are correct.</w:t>
      </w:r>
    </w:p>
    <w:p w14:paraId="38C46EB6" w14:textId="533C0FA8" w:rsidR="003144DA" w:rsidRDefault="003144DA" w:rsidP="00AF4B27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42317201" w14:textId="77777777" w:rsidR="00F54BEE" w:rsidRDefault="00F54BEE" w:rsidP="00AF4B27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24D798A2" w14:textId="29C89387" w:rsidR="00F54BEE" w:rsidRDefault="00F54BEE" w:rsidP="00F54B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</w:t>
      </w:r>
      <w:r>
        <w:rPr>
          <w:rFonts w:ascii="Times New Roman" w:eastAsia="Times New Roman" w:hAnsi="Times New Roman" w:cs="Times New Roman"/>
        </w:rPr>
        <w:tab/>
        <w:t>Repairs to a home would:</w:t>
      </w:r>
    </w:p>
    <w:p w14:paraId="7E0743EF" w14:textId="77777777" w:rsidR="00F54BEE" w:rsidRDefault="00F54BEE" w:rsidP="00F54B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CFAB13C" w14:textId="77777777" w:rsidR="00F54BEE" w:rsidRDefault="00F54BEE" w:rsidP="00F54BE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 </w:t>
      </w:r>
      <w:r>
        <w:rPr>
          <w:rFonts w:ascii="Times New Roman" w:eastAsia="Times New Roman" w:hAnsi="Times New Roman" w:cs="Times New Roman"/>
        </w:rPr>
        <w:tab/>
        <w:t>Increase the taxpayer’s basis in the home.</w:t>
      </w:r>
    </w:p>
    <w:p w14:paraId="486E2D67" w14:textId="77777777" w:rsidR="00F54BEE" w:rsidRDefault="00F54BEE" w:rsidP="00F54BE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45D0A3C1" w14:textId="4D5404D0" w:rsidR="00F54BEE" w:rsidRDefault="00F54BEE" w:rsidP="00F54BE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 xml:space="preserve">Reduce any </w:t>
      </w:r>
      <w:r w:rsidR="000872D7">
        <w:rPr>
          <w:rFonts w:ascii="Times New Roman" w:eastAsia="Times New Roman" w:hAnsi="Times New Roman" w:cs="Times New Roman"/>
        </w:rPr>
        <w:t xml:space="preserve">potential </w:t>
      </w:r>
      <w:r>
        <w:rPr>
          <w:rFonts w:ascii="Times New Roman" w:eastAsia="Times New Roman" w:hAnsi="Times New Roman" w:cs="Times New Roman"/>
        </w:rPr>
        <w:t>gain on sale of the home.</w:t>
      </w:r>
    </w:p>
    <w:p w14:paraId="70270D0F" w14:textId="77777777" w:rsidR="00F54BEE" w:rsidRDefault="00F54BEE" w:rsidP="00F54BEE">
      <w:pPr>
        <w:widowControl w:val="0"/>
        <w:autoSpaceDE w:val="0"/>
        <w:autoSpaceDN w:val="0"/>
        <w:adjustRightInd w:val="0"/>
        <w:ind w:left="1860"/>
        <w:rPr>
          <w:rFonts w:ascii="Times New Roman" w:eastAsia="Times New Roman" w:hAnsi="Times New Roman" w:cs="Times New Roman"/>
        </w:rPr>
      </w:pPr>
    </w:p>
    <w:p w14:paraId="252CF282" w14:textId="77777777" w:rsidR="00F54BEE" w:rsidRDefault="00F54BEE" w:rsidP="00F54BEE">
      <w:pPr>
        <w:widowControl w:val="0"/>
        <w:autoSpaceDE w:val="0"/>
        <w:autoSpaceDN w:val="0"/>
        <w:adjustRightInd w:val="0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Both choices A and B are correct.</w:t>
      </w:r>
    </w:p>
    <w:p w14:paraId="48603B05" w14:textId="77777777" w:rsidR="00F54BEE" w:rsidRDefault="00F54BEE" w:rsidP="00F54B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EC507D5" w14:textId="77777777" w:rsidR="00F54BEE" w:rsidRDefault="00F54BEE" w:rsidP="00F54BE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ab/>
        <w:t>Neither choices A, B or C are correct.</w:t>
      </w:r>
    </w:p>
    <w:p w14:paraId="493D6BE2" w14:textId="363ED1A0" w:rsidR="004A4757" w:rsidRDefault="004A475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22FCB1C1" w14:textId="77777777" w:rsidR="00F54BEE" w:rsidRDefault="00F54B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7AEECC5F" w14:textId="77777777" w:rsidR="0095587F" w:rsidRDefault="0095587F" w:rsidP="00F54B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7DC1BEF2" w14:textId="5A8D547B" w:rsidR="00F54BEE" w:rsidRDefault="00F54BEE" w:rsidP="00F54B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</w:t>
      </w:r>
      <w:r>
        <w:rPr>
          <w:rFonts w:ascii="Times New Roman" w:eastAsia="Times New Roman" w:hAnsi="Times New Roman" w:cs="Times New Roman"/>
        </w:rPr>
        <w:tab/>
      </w:r>
      <w:r w:rsidR="00C64F21">
        <w:rPr>
          <w:rFonts w:ascii="Times New Roman" w:eastAsia="Times New Roman" w:hAnsi="Times New Roman" w:cs="Times New Roman"/>
        </w:rPr>
        <w:t xml:space="preserve">Generally </w:t>
      </w:r>
      <w:r w:rsidR="00396956">
        <w:rPr>
          <w:rFonts w:ascii="Times New Roman" w:eastAsia="Times New Roman" w:hAnsi="Times New Roman" w:cs="Times New Roman"/>
        </w:rPr>
        <w:t xml:space="preserve">Estimated </w:t>
      </w:r>
      <w:r>
        <w:rPr>
          <w:rFonts w:ascii="Times New Roman" w:eastAsia="Times New Roman" w:hAnsi="Times New Roman" w:cs="Times New Roman"/>
        </w:rPr>
        <w:t xml:space="preserve">Tax </w:t>
      </w:r>
      <w:r w:rsidR="00C64F21">
        <w:rPr>
          <w:rFonts w:ascii="Times New Roman" w:eastAsia="Times New Roman" w:hAnsi="Times New Roman" w:cs="Times New Roman"/>
        </w:rPr>
        <w:t>Payments</w:t>
      </w:r>
      <w:r w:rsidR="00F64622">
        <w:rPr>
          <w:rFonts w:ascii="Times New Roman" w:eastAsia="Times New Roman" w:hAnsi="Times New Roman" w:cs="Times New Roman"/>
        </w:rPr>
        <w:t xml:space="preserve"> would </w:t>
      </w:r>
      <w:r w:rsidR="00811106">
        <w:rPr>
          <w:rFonts w:ascii="Times New Roman" w:eastAsia="Times New Roman" w:hAnsi="Times New Roman" w:cs="Times New Roman"/>
        </w:rPr>
        <w:t xml:space="preserve">ordinarily </w:t>
      </w:r>
      <w:r w:rsidR="00F64622">
        <w:rPr>
          <w:rFonts w:ascii="Times New Roman" w:eastAsia="Times New Roman" w:hAnsi="Times New Roman" w:cs="Times New Roman"/>
        </w:rPr>
        <w:t>be</w:t>
      </w:r>
      <w:r w:rsidR="00C64F21">
        <w:rPr>
          <w:rFonts w:ascii="Times New Roman" w:eastAsia="Times New Roman" w:hAnsi="Times New Roman" w:cs="Times New Roman"/>
        </w:rPr>
        <w:t xml:space="preserve"> required from</w:t>
      </w:r>
      <w:r>
        <w:rPr>
          <w:rFonts w:ascii="Times New Roman" w:eastAsia="Times New Roman" w:hAnsi="Times New Roman" w:cs="Times New Roman"/>
        </w:rPr>
        <w:t xml:space="preserve"> those taxpayers that</w:t>
      </w:r>
      <w:r w:rsidR="00396956">
        <w:rPr>
          <w:rFonts w:ascii="Times New Roman" w:eastAsia="Times New Roman" w:hAnsi="Times New Roman" w:cs="Times New Roman"/>
        </w:rPr>
        <w:t xml:space="preserve"> owe </w:t>
      </w:r>
      <w:r w:rsidR="00D707FF">
        <w:rPr>
          <w:rFonts w:ascii="Times New Roman" w:eastAsia="Times New Roman" w:hAnsi="Times New Roman" w:cs="Times New Roman"/>
        </w:rPr>
        <w:t xml:space="preserve">a significant </w:t>
      </w:r>
      <w:r w:rsidR="00CB3CD8">
        <w:rPr>
          <w:rFonts w:ascii="Times New Roman" w:eastAsia="Times New Roman" w:hAnsi="Times New Roman" w:cs="Times New Roman"/>
        </w:rPr>
        <w:t xml:space="preserve">or large </w:t>
      </w:r>
      <w:r w:rsidR="00D707FF">
        <w:rPr>
          <w:rFonts w:ascii="Times New Roman" w:eastAsia="Times New Roman" w:hAnsi="Times New Roman" w:cs="Times New Roman"/>
        </w:rPr>
        <w:t xml:space="preserve">amount of </w:t>
      </w:r>
      <w:r w:rsidR="00CB3CD8">
        <w:rPr>
          <w:rFonts w:ascii="Times New Roman" w:eastAsia="Times New Roman" w:hAnsi="Times New Roman" w:cs="Times New Roman"/>
        </w:rPr>
        <w:t xml:space="preserve">income </w:t>
      </w:r>
      <w:r w:rsidR="00396956">
        <w:rPr>
          <w:rFonts w:ascii="Times New Roman" w:eastAsia="Times New Roman" w:hAnsi="Times New Roman" w:cs="Times New Roman"/>
        </w:rPr>
        <w:t xml:space="preserve">tax </w:t>
      </w:r>
      <w:r w:rsidR="006124C6">
        <w:rPr>
          <w:rFonts w:ascii="Times New Roman" w:eastAsia="Times New Roman" w:hAnsi="Times New Roman" w:cs="Times New Roman"/>
        </w:rPr>
        <w:t>from earning</w:t>
      </w:r>
      <w:r w:rsidR="00C5393A">
        <w:rPr>
          <w:rFonts w:ascii="Times New Roman" w:eastAsia="Times New Roman" w:hAnsi="Times New Roman" w:cs="Times New Roman"/>
        </w:rPr>
        <w:t xml:space="preserve"> income</w:t>
      </w:r>
      <w:r>
        <w:rPr>
          <w:rFonts w:ascii="Times New Roman" w:eastAsia="Times New Roman" w:hAnsi="Times New Roman" w:cs="Times New Roman"/>
        </w:rPr>
        <w:t>:</w:t>
      </w:r>
    </w:p>
    <w:p w14:paraId="0CC7372A" w14:textId="77777777" w:rsidR="00F54BEE" w:rsidRDefault="00F54BEE" w:rsidP="00F54B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19BF370" w14:textId="4A70A2DA" w:rsidR="00F54BEE" w:rsidRDefault="00F54BEE" w:rsidP="00F54BE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A.  </w:t>
      </w:r>
      <w:r>
        <w:rPr>
          <w:rFonts w:ascii="Times New Roman" w:eastAsia="Times New Roman" w:hAnsi="Times New Roman" w:cs="Times New Roman"/>
        </w:rPr>
        <w:tab/>
      </w:r>
      <w:r w:rsidR="007C5D69">
        <w:rPr>
          <w:rFonts w:ascii="Times New Roman" w:eastAsia="Times New Roman" w:hAnsi="Times New Roman" w:cs="Times New Roman"/>
        </w:rPr>
        <w:t>Work</w:t>
      </w:r>
      <w:r w:rsidR="00C5393A">
        <w:rPr>
          <w:rFonts w:ascii="Times New Roman" w:eastAsia="Times New Roman" w:hAnsi="Times New Roman" w:cs="Times New Roman"/>
        </w:rPr>
        <w:t>ing</w:t>
      </w:r>
      <w:r w:rsidR="007C5D69">
        <w:rPr>
          <w:rFonts w:ascii="Times New Roman" w:eastAsia="Times New Roman" w:hAnsi="Times New Roman" w:cs="Times New Roman"/>
        </w:rPr>
        <w:t xml:space="preserve"> as an </w:t>
      </w:r>
      <w:r>
        <w:rPr>
          <w:rFonts w:ascii="Times New Roman" w:eastAsia="Times New Roman" w:hAnsi="Times New Roman" w:cs="Times New Roman"/>
        </w:rPr>
        <w:t>employee of a company.</w:t>
      </w:r>
    </w:p>
    <w:p w14:paraId="66D6FDD4" w14:textId="77777777" w:rsidR="00F54BEE" w:rsidRDefault="00F54BEE" w:rsidP="00F54BE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60D4AEAA" w14:textId="35397F3D" w:rsidR="00F54BEE" w:rsidRDefault="00F54BEE" w:rsidP="00F54BE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</w:r>
      <w:r w:rsidR="007C5D69">
        <w:rPr>
          <w:rFonts w:ascii="Times New Roman" w:eastAsia="Times New Roman" w:hAnsi="Times New Roman" w:cs="Times New Roman"/>
        </w:rPr>
        <w:t>Work</w:t>
      </w:r>
      <w:r w:rsidR="00C5393A">
        <w:rPr>
          <w:rFonts w:ascii="Times New Roman" w:eastAsia="Times New Roman" w:hAnsi="Times New Roman" w:cs="Times New Roman"/>
        </w:rPr>
        <w:t>ing</w:t>
      </w:r>
      <w:r w:rsidR="007C5D69">
        <w:rPr>
          <w:rFonts w:ascii="Times New Roman" w:eastAsia="Times New Roman" w:hAnsi="Times New Roman" w:cs="Times New Roman"/>
        </w:rPr>
        <w:t xml:space="preserve"> as an </w:t>
      </w:r>
      <w:r>
        <w:rPr>
          <w:rFonts w:ascii="Times New Roman" w:eastAsia="Times New Roman" w:hAnsi="Times New Roman" w:cs="Times New Roman"/>
        </w:rPr>
        <w:t>Independent Contractor</w:t>
      </w:r>
      <w:r w:rsidR="00D707FF">
        <w:rPr>
          <w:rFonts w:ascii="Times New Roman" w:eastAsia="Times New Roman" w:hAnsi="Times New Roman" w:cs="Times New Roman"/>
        </w:rPr>
        <w:t xml:space="preserve"> in a profitable business</w:t>
      </w:r>
      <w:r>
        <w:rPr>
          <w:rFonts w:ascii="Times New Roman" w:eastAsia="Times New Roman" w:hAnsi="Times New Roman" w:cs="Times New Roman"/>
        </w:rPr>
        <w:t>.</w:t>
      </w:r>
    </w:p>
    <w:p w14:paraId="5A3DAB3D" w14:textId="77777777" w:rsidR="00F54BEE" w:rsidRDefault="00F54BEE" w:rsidP="00F54BEE">
      <w:pPr>
        <w:widowControl w:val="0"/>
        <w:autoSpaceDE w:val="0"/>
        <w:autoSpaceDN w:val="0"/>
        <w:adjustRightInd w:val="0"/>
        <w:ind w:left="1860"/>
        <w:rPr>
          <w:rFonts w:ascii="Times New Roman" w:eastAsia="Times New Roman" w:hAnsi="Times New Roman" w:cs="Times New Roman"/>
        </w:rPr>
      </w:pPr>
    </w:p>
    <w:p w14:paraId="0ADF2A31" w14:textId="3AAFD372" w:rsidR="00F54BEE" w:rsidRDefault="00F54BEE" w:rsidP="006D22B2">
      <w:pPr>
        <w:widowControl w:val="0"/>
        <w:autoSpaceDE w:val="0"/>
        <w:autoSpaceDN w:val="0"/>
        <w:adjustRightInd w:val="0"/>
        <w:ind w:left="216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</w:r>
      <w:r w:rsidR="002422A4">
        <w:rPr>
          <w:rFonts w:ascii="Times New Roman" w:eastAsia="Times New Roman" w:hAnsi="Times New Roman" w:cs="Times New Roman"/>
        </w:rPr>
        <w:t>From</w:t>
      </w:r>
      <w:r w:rsidR="006D22B2">
        <w:rPr>
          <w:rFonts w:ascii="Times New Roman" w:eastAsia="Times New Roman" w:hAnsi="Times New Roman" w:cs="Times New Roman"/>
        </w:rPr>
        <w:t xml:space="preserve"> having</w:t>
      </w:r>
      <w:r w:rsidR="002422A4">
        <w:rPr>
          <w:rFonts w:ascii="Times New Roman" w:eastAsia="Times New Roman" w:hAnsi="Times New Roman" w:cs="Times New Roman"/>
        </w:rPr>
        <w:t xml:space="preserve"> receiv</w:t>
      </w:r>
      <w:r w:rsidR="006D22B2">
        <w:rPr>
          <w:rFonts w:ascii="Times New Roman" w:eastAsia="Times New Roman" w:hAnsi="Times New Roman" w:cs="Times New Roman"/>
        </w:rPr>
        <w:t>ed</w:t>
      </w:r>
      <w:r w:rsidR="00D707FF">
        <w:rPr>
          <w:rFonts w:ascii="Times New Roman" w:eastAsia="Times New Roman" w:hAnsi="Times New Roman" w:cs="Times New Roman"/>
        </w:rPr>
        <w:t xml:space="preserve"> </w:t>
      </w:r>
      <w:r w:rsidR="00E56F2A">
        <w:rPr>
          <w:rFonts w:ascii="Times New Roman" w:eastAsia="Times New Roman" w:hAnsi="Times New Roman" w:cs="Times New Roman"/>
        </w:rPr>
        <w:t>interest, divide</w:t>
      </w:r>
      <w:r w:rsidR="00BD7976">
        <w:rPr>
          <w:rFonts w:ascii="Times New Roman" w:eastAsia="Times New Roman" w:hAnsi="Times New Roman" w:cs="Times New Roman"/>
        </w:rPr>
        <w:t>n</w:t>
      </w:r>
      <w:r w:rsidR="00E56F2A">
        <w:rPr>
          <w:rFonts w:ascii="Times New Roman" w:eastAsia="Times New Roman" w:hAnsi="Times New Roman" w:cs="Times New Roman"/>
        </w:rPr>
        <w:t>d</w:t>
      </w:r>
      <w:r w:rsidR="00BD7976">
        <w:rPr>
          <w:rFonts w:ascii="Times New Roman" w:eastAsia="Times New Roman" w:hAnsi="Times New Roman" w:cs="Times New Roman"/>
        </w:rPr>
        <w:t>(s)</w:t>
      </w:r>
      <w:r w:rsidR="00E56F2A">
        <w:rPr>
          <w:rFonts w:ascii="Times New Roman" w:eastAsia="Times New Roman" w:hAnsi="Times New Roman" w:cs="Times New Roman"/>
        </w:rPr>
        <w:t xml:space="preserve"> and</w:t>
      </w:r>
      <w:r w:rsidR="00BD7976">
        <w:rPr>
          <w:rFonts w:ascii="Times New Roman" w:eastAsia="Times New Roman" w:hAnsi="Times New Roman" w:cs="Times New Roman"/>
        </w:rPr>
        <w:t>/or</w:t>
      </w:r>
      <w:r w:rsidR="00E56F2A">
        <w:rPr>
          <w:rFonts w:ascii="Times New Roman" w:eastAsia="Times New Roman" w:hAnsi="Times New Roman" w:cs="Times New Roman"/>
        </w:rPr>
        <w:t xml:space="preserve"> capital gain income. </w:t>
      </w:r>
    </w:p>
    <w:p w14:paraId="2E6243E9" w14:textId="77777777" w:rsidR="00F54BEE" w:rsidRDefault="00F54BEE" w:rsidP="00F54B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AD41EA2" w14:textId="56633830" w:rsidR="00F54BEE" w:rsidRDefault="00F54BEE" w:rsidP="00F54BEE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ab/>
      </w:r>
      <w:r w:rsidR="00E56F2A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hoices </w:t>
      </w:r>
      <w:r w:rsidR="00DD32DC">
        <w:rPr>
          <w:rFonts w:ascii="Times New Roman" w:eastAsia="Times New Roman" w:hAnsi="Times New Roman" w:cs="Times New Roman"/>
        </w:rPr>
        <w:t>B</w:t>
      </w:r>
      <w:r w:rsidR="00D707FF"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</w:rPr>
        <w:t xml:space="preserve"> </w:t>
      </w:r>
      <w:r w:rsidR="00DD32DC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 are correct.</w:t>
      </w:r>
    </w:p>
    <w:p w14:paraId="54609C7C" w14:textId="77777777" w:rsidR="004A4757" w:rsidRDefault="004A475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18449902" w14:textId="2CFEEA0D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Chapter 10 Questions</w:t>
      </w:r>
      <w:r w:rsidR="0040358B">
        <w:rPr>
          <w:rFonts w:ascii="Times New Roman" w:eastAsia="Times New Roman" w:hAnsi="Times New Roman" w:cs="Times New Roman"/>
          <w:b/>
          <w:bCs/>
        </w:rPr>
        <w:t xml:space="preserve"> and Related Problems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1AAEA551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3908C1C2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PART I - TRUE/FALSE</w:t>
      </w:r>
    </w:p>
    <w:p w14:paraId="6F1A2135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878EA7C" w14:textId="36EA2C9B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Answer the following questions as what you believe to be either TRUE OR FALSE by </w:t>
      </w:r>
      <w:r w:rsidR="000872D7">
        <w:rPr>
          <w:rFonts w:ascii="Times New Roman" w:eastAsia="Times New Roman" w:hAnsi="Times New Roman" w:cs="Times New Roman"/>
        </w:rPr>
        <w:t>placing an X to the left of</w:t>
      </w:r>
      <w:r>
        <w:rPr>
          <w:rFonts w:ascii="Times New Roman" w:eastAsia="Times New Roman" w:hAnsi="Times New Roman" w:cs="Times New Roman"/>
        </w:rPr>
        <w:t xml:space="preserve"> T for TRUE or</w:t>
      </w:r>
      <w:r w:rsidR="00234AA5">
        <w:rPr>
          <w:rFonts w:ascii="Times New Roman" w:eastAsia="Times New Roman" w:hAnsi="Times New Roman" w:cs="Times New Roman"/>
        </w:rPr>
        <w:t xml:space="preserve"> to the right of</w:t>
      </w:r>
      <w:r>
        <w:rPr>
          <w:rFonts w:ascii="Times New Roman" w:eastAsia="Times New Roman" w:hAnsi="Times New Roman" w:cs="Times New Roman"/>
        </w:rPr>
        <w:t xml:space="preserve"> F for FALSE.</w:t>
      </w:r>
    </w:p>
    <w:p w14:paraId="31C8772E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7290FB45" w14:textId="77777777" w:rsidR="00875999" w:rsidRDefault="007D7A39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</w:t>
      </w:r>
      <w:r w:rsidR="00875999">
        <w:rPr>
          <w:rFonts w:ascii="Times New Roman" w:eastAsia="Times New Roman" w:hAnsi="Times New Roman" w:cs="Times New Roman"/>
        </w:rPr>
        <w:t xml:space="preserve">.  </w:t>
      </w:r>
      <w:r w:rsidR="00875999">
        <w:rPr>
          <w:rFonts w:ascii="Times New Roman" w:eastAsia="Times New Roman" w:hAnsi="Times New Roman" w:cs="Times New Roman"/>
        </w:rPr>
        <w:tab/>
        <w:t>T</w:t>
      </w:r>
      <w:r w:rsidR="00875999">
        <w:rPr>
          <w:rFonts w:ascii="Times New Roman" w:eastAsia="Times New Roman" w:hAnsi="Times New Roman" w:cs="Times New Roman"/>
        </w:rPr>
        <w:tab/>
      </w:r>
      <w:r w:rsidR="00875999">
        <w:rPr>
          <w:rFonts w:ascii="Times New Roman" w:eastAsia="Times New Roman" w:hAnsi="Times New Roman" w:cs="Times New Roman"/>
        </w:rPr>
        <w:tab/>
        <w:t>F</w:t>
      </w:r>
      <w:r w:rsidR="00875999">
        <w:rPr>
          <w:rFonts w:ascii="Times New Roman" w:eastAsia="Times New Roman" w:hAnsi="Times New Roman" w:cs="Times New Roman"/>
        </w:rPr>
        <w:tab/>
      </w:r>
    </w:p>
    <w:p w14:paraId="3F0484EC" w14:textId="77777777" w:rsidR="00875999" w:rsidRDefault="007929D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Generally, </w:t>
      </w:r>
      <w:r w:rsidR="00875999">
        <w:rPr>
          <w:rFonts w:ascii="Times New Roman" w:eastAsia="Times New Roman" w:hAnsi="Times New Roman" w:cs="Times New Roman"/>
        </w:rPr>
        <w:t>taxpayers must use the Modified Cost Accelerated Recovery System or MACRS to calculate their depreciation deduction.</w:t>
      </w:r>
    </w:p>
    <w:p w14:paraId="6D0D57E3" w14:textId="77777777" w:rsidR="00875999" w:rsidRDefault="0087599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33F18931" w14:textId="77777777" w:rsidR="00875999" w:rsidRDefault="007D7A3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</w:t>
      </w:r>
      <w:r w:rsidR="00875999">
        <w:rPr>
          <w:rFonts w:ascii="Times New Roman" w:eastAsia="Times New Roman" w:hAnsi="Times New Roman" w:cs="Times New Roman"/>
        </w:rPr>
        <w:t xml:space="preserve">. </w:t>
      </w:r>
      <w:r w:rsidR="00875999">
        <w:rPr>
          <w:rFonts w:ascii="Times New Roman" w:eastAsia="Times New Roman" w:hAnsi="Times New Roman" w:cs="Times New Roman"/>
        </w:rPr>
        <w:tab/>
        <w:t>T</w:t>
      </w:r>
      <w:r w:rsidR="00875999">
        <w:rPr>
          <w:rFonts w:ascii="Times New Roman" w:eastAsia="Times New Roman" w:hAnsi="Times New Roman" w:cs="Times New Roman"/>
        </w:rPr>
        <w:tab/>
      </w:r>
      <w:r w:rsidR="00875999">
        <w:rPr>
          <w:rFonts w:ascii="Times New Roman" w:eastAsia="Times New Roman" w:hAnsi="Times New Roman" w:cs="Times New Roman"/>
        </w:rPr>
        <w:tab/>
        <w:t>F</w:t>
      </w:r>
      <w:r w:rsidR="00875999">
        <w:rPr>
          <w:rFonts w:ascii="Times New Roman" w:eastAsia="Times New Roman" w:hAnsi="Times New Roman" w:cs="Times New Roman"/>
        </w:rPr>
        <w:tab/>
      </w:r>
    </w:p>
    <w:p w14:paraId="3E7FF1CF" w14:textId="301583B1" w:rsidR="00875999" w:rsidRDefault="00875999" w:rsidP="007F5C4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Depreciation may be claimed only on property used in a trade or business or for the production of income.</w:t>
      </w:r>
    </w:p>
    <w:p w14:paraId="4D6C5F00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18563CE" w14:textId="77777777" w:rsidR="00875999" w:rsidRDefault="007D7A39">
      <w:pPr>
        <w:widowControl w:val="0"/>
        <w:autoSpaceDE w:val="0"/>
        <w:autoSpaceDN w:val="0"/>
        <w:adjustRightInd w:val="0"/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</w:t>
      </w:r>
      <w:r w:rsidR="00875999">
        <w:rPr>
          <w:rFonts w:ascii="Times New Roman" w:eastAsia="Times New Roman" w:hAnsi="Times New Roman" w:cs="Times New Roman"/>
        </w:rPr>
        <w:t>.</w:t>
      </w:r>
      <w:r w:rsidR="00875999">
        <w:rPr>
          <w:rFonts w:ascii="Times New Roman" w:eastAsia="Times New Roman" w:hAnsi="Times New Roman" w:cs="Times New Roman"/>
        </w:rPr>
        <w:tab/>
        <w:t>T</w:t>
      </w:r>
      <w:r w:rsidR="00875999">
        <w:rPr>
          <w:rFonts w:ascii="Times New Roman" w:eastAsia="Times New Roman" w:hAnsi="Times New Roman" w:cs="Times New Roman"/>
        </w:rPr>
        <w:tab/>
      </w:r>
      <w:r w:rsidR="00875999">
        <w:rPr>
          <w:rFonts w:ascii="Times New Roman" w:eastAsia="Times New Roman" w:hAnsi="Times New Roman" w:cs="Times New Roman"/>
        </w:rPr>
        <w:tab/>
        <w:t>F</w:t>
      </w:r>
      <w:r w:rsidR="00875999">
        <w:rPr>
          <w:rFonts w:ascii="Times New Roman" w:eastAsia="Times New Roman" w:hAnsi="Times New Roman" w:cs="Times New Roman"/>
        </w:rPr>
        <w:tab/>
      </w:r>
    </w:p>
    <w:p w14:paraId="0552C9C1" w14:textId="2049137F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Land is an asset that </w:t>
      </w:r>
      <w:r w:rsidR="00DD32DC">
        <w:rPr>
          <w:rFonts w:ascii="Times New Roman" w:eastAsia="Times New Roman" w:hAnsi="Times New Roman" w:cs="Times New Roman"/>
        </w:rPr>
        <w:t>should</w:t>
      </w:r>
      <w:r w:rsidR="00963849">
        <w:rPr>
          <w:rFonts w:ascii="Times New Roman" w:eastAsia="Times New Roman" w:hAnsi="Times New Roman" w:cs="Times New Roman"/>
        </w:rPr>
        <w:t xml:space="preserve"> be </w:t>
      </w:r>
      <w:r w:rsidR="007929D2">
        <w:rPr>
          <w:rFonts w:ascii="Times New Roman" w:eastAsia="Times New Roman" w:hAnsi="Times New Roman" w:cs="Times New Roman"/>
        </w:rPr>
        <w:t xml:space="preserve">depreciated </w:t>
      </w:r>
      <w:r w:rsidR="00595FA3">
        <w:rPr>
          <w:rFonts w:ascii="Times New Roman" w:eastAsia="Times New Roman" w:hAnsi="Times New Roman" w:cs="Times New Roman"/>
        </w:rPr>
        <w:t xml:space="preserve">over the </w:t>
      </w:r>
      <w:r w:rsidR="00F64D0E">
        <w:rPr>
          <w:rFonts w:ascii="Times New Roman" w:eastAsia="Times New Roman" w:hAnsi="Times New Roman" w:cs="Times New Roman"/>
        </w:rPr>
        <w:t>29.5</w:t>
      </w:r>
      <w:r w:rsidR="00595FA3">
        <w:rPr>
          <w:rFonts w:ascii="Times New Roman" w:eastAsia="Times New Roman" w:hAnsi="Times New Roman" w:cs="Times New Roman"/>
        </w:rPr>
        <w:t xml:space="preserve">-year </w:t>
      </w:r>
      <w:r w:rsidR="007929D2">
        <w:rPr>
          <w:rFonts w:ascii="Times New Roman" w:eastAsia="Times New Roman" w:hAnsi="Times New Roman" w:cs="Times New Roman"/>
        </w:rPr>
        <w:t>period</w:t>
      </w:r>
      <w:r>
        <w:rPr>
          <w:rFonts w:ascii="Times New Roman" w:eastAsia="Times New Roman" w:hAnsi="Times New Roman" w:cs="Times New Roman"/>
        </w:rPr>
        <w:t>.</w:t>
      </w:r>
    </w:p>
    <w:p w14:paraId="6A3E26A8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4491A59" w14:textId="640410F5" w:rsidR="00875999" w:rsidRPr="007F5C47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 w:rsidRPr="007929D2">
        <w:rPr>
          <w:rFonts w:ascii="Times New Roman" w:eastAsia="Times New Roman" w:hAnsi="Times New Roman" w:cs="Times New Roman"/>
          <w:b/>
        </w:rPr>
        <w:t>PART II – MULTIPLE CHOICE</w:t>
      </w:r>
    </w:p>
    <w:p w14:paraId="438497AE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10474BA" w14:textId="6FA5431F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Answer the following questions as what you believe to be the best choice amongst the four alternatives by </w:t>
      </w:r>
      <w:r w:rsidR="0076636F">
        <w:rPr>
          <w:rFonts w:ascii="Times New Roman" w:eastAsia="Times New Roman" w:hAnsi="Times New Roman" w:cs="Times New Roman"/>
        </w:rPr>
        <w:t xml:space="preserve">placing an X to the left of either A, B, C or D. </w:t>
      </w:r>
    </w:p>
    <w:p w14:paraId="32FEEA13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7866A0F5" w14:textId="7314B9D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7D7A39">
        <w:rPr>
          <w:rFonts w:ascii="Times New Roman" w:eastAsia="Times New Roman" w:hAnsi="Times New Roman" w:cs="Times New Roman"/>
        </w:rPr>
        <w:t>0</w:t>
      </w:r>
      <w:r w:rsidR="00091A01">
        <w:rPr>
          <w:rFonts w:ascii="Times New Roman" w:eastAsia="Times New Roman" w:hAnsi="Times New Roman" w:cs="Times New Roman"/>
        </w:rPr>
        <w:t>.</w:t>
      </w:r>
      <w:r w:rsidR="00091A01">
        <w:rPr>
          <w:rFonts w:ascii="Times New Roman" w:eastAsia="Times New Roman" w:hAnsi="Times New Roman" w:cs="Times New Roman"/>
        </w:rPr>
        <w:tab/>
        <w:t xml:space="preserve">MACRS depreciation may be </w:t>
      </w:r>
      <w:r>
        <w:rPr>
          <w:rFonts w:ascii="Times New Roman" w:eastAsia="Times New Roman" w:hAnsi="Times New Roman" w:cs="Times New Roman"/>
        </w:rPr>
        <w:t>calculated for tangible personal property based up</w:t>
      </w:r>
      <w:r w:rsidR="007929D2">
        <w:rPr>
          <w:rFonts w:ascii="Times New Roman" w:eastAsia="Times New Roman" w:hAnsi="Times New Roman" w:cs="Times New Roman"/>
        </w:rPr>
        <w:t>on the</w:t>
      </w:r>
      <w:r w:rsidR="00775024">
        <w:rPr>
          <w:rFonts w:ascii="Times New Roman" w:eastAsia="Times New Roman" w:hAnsi="Times New Roman" w:cs="Times New Roman"/>
        </w:rPr>
        <w:t xml:space="preserve"> various</w:t>
      </w:r>
      <w:r w:rsidR="007929D2">
        <w:rPr>
          <w:rFonts w:ascii="Times New Roman" w:eastAsia="Times New Roman" w:hAnsi="Times New Roman" w:cs="Times New Roman"/>
        </w:rPr>
        <w:t xml:space="preserve"> </w:t>
      </w:r>
      <w:r w:rsidR="00666D18">
        <w:rPr>
          <w:rFonts w:ascii="Times New Roman" w:eastAsia="Times New Roman" w:hAnsi="Times New Roman" w:cs="Times New Roman"/>
        </w:rPr>
        <w:t xml:space="preserve">IRS </w:t>
      </w:r>
      <w:r>
        <w:rPr>
          <w:rFonts w:ascii="Times New Roman" w:eastAsia="Times New Roman" w:hAnsi="Times New Roman" w:cs="Times New Roman"/>
        </w:rPr>
        <w:t>recovery periods</w:t>
      </w:r>
      <w:r w:rsidR="00666D18">
        <w:rPr>
          <w:rFonts w:ascii="Times New Roman" w:eastAsia="Times New Roman" w:hAnsi="Times New Roman" w:cs="Times New Roman"/>
        </w:rPr>
        <w:t xml:space="preserve"> like those we learned in class and noted in the textbook. Select the </w:t>
      </w:r>
      <w:r w:rsidR="001135E5">
        <w:rPr>
          <w:rFonts w:ascii="Times New Roman" w:eastAsia="Times New Roman" w:hAnsi="Times New Roman" w:cs="Times New Roman"/>
        </w:rPr>
        <w:t xml:space="preserve">one </w:t>
      </w:r>
      <w:r w:rsidR="00775024">
        <w:rPr>
          <w:rFonts w:ascii="Times New Roman" w:eastAsia="Times New Roman" w:hAnsi="Times New Roman" w:cs="Times New Roman"/>
        </w:rPr>
        <w:t>recovery period</w:t>
      </w:r>
      <w:r w:rsidR="00666D18">
        <w:rPr>
          <w:rFonts w:ascii="Times New Roman" w:eastAsia="Times New Roman" w:hAnsi="Times New Roman" w:cs="Times New Roman"/>
        </w:rPr>
        <w:t xml:space="preserve"> set fo</w:t>
      </w:r>
      <w:r w:rsidR="007929D2">
        <w:rPr>
          <w:rFonts w:ascii="Times New Roman" w:eastAsia="Times New Roman" w:hAnsi="Times New Roman" w:cs="Times New Roman"/>
        </w:rPr>
        <w:t>rth below</w:t>
      </w:r>
      <w:r>
        <w:rPr>
          <w:rFonts w:ascii="Times New Roman" w:eastAsia="Times New Roman" w:hAnsi="Times New Roman" w:cs="Times New Roman"/>
        </w:rPr>
        <w:t xml:space="preserve"> that is incorrect. </w:t>
      </w:r>
    </w:p>
    <w:p w14:paraId="1439D0D7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90D8912" w14:textId="77777777" w:rsidR="00875999" w:rsidRDefault="0087599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5- year property.</w:t>
      </w:r>
    </w:p>
    <w:p w14:paraId="67503D85" w14:textId="77777777" w:rsidR="00875999" w:rsidRDefault="00875999">
      <w:pPr>
        <w:widowControl w:val="0"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</w:rPr>
      </w:pPr>
    </w:p>
    <w:p w14:paraId="0C550A2F" w14:textId="77777777" w:rsidR="00875999" w:rsidRDefault="0087599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7- year property.</w:t>
      </w:r>
    </w:p>
    <w:p w14:paraId="35747202" w14:textId="77777777" w:rsidR="00875999" w:rsidRDefault="00875999">
      <w:pPr>
        <w:widowControl w:val="0"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</w:rPr>
      </w:pPr>
    </w:p>
    <w:p w14:paraId="4F4694C3" w14:textId="77777777" w:rsidR="00875999" w:rsidRDefault="0087599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10 - year property.</w:t>
      </w:r>
    </w:p>
    <w:p w14:paraId="61C5D51B" w14:textId="77777777" w:rsidR="00875999" w:rsidRDefault="0087599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7DC6EA00" w14:textId="458ED52B" w:rsidR="00875999" w:rsidRDefault="00875999" w:rsidP="00D54328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ab/>
      </w:r>
      <w:r w:rsidR="0016382C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- year property.</w:t>
      </w:r>
      <w:r w:rsidR="00323D99">
        <w:rPr>
          <w:rFonts w:ascii="Times New Roman" w:eastAsia="Times New Roman" w:hAnsi="Times New Roman" w:cs="Times New Roman"/>
        </w:rPr>
        <w:t xml:space="preserve"> </w:t>
      </w:r>
    </w:p>
    <w:p w14:paraId="530BFF0E" w14:textId="77777777" w:rsidR="00875999" w:rsidRDefault="007D7A3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21</w:t>
      </w:r>
      <w:r w:rsidR="00875999">
        <w:rPr>
          <w:rFonts w:ascii="Times New Roman" w:eastAsia="Times New Roman" w:hAnsi="Times New Roman" w:cs="Times New Roman"/>
        </w:rPr>
        <w:t xml:space="preserve">.  </w:t>
      </w:r>
      <w:r w:rsidR="00875999">
        <w:rPr>
          <w:rFonts w:ascii="Times New Roman" w:eastAsia="Times New Roman" w:hAnsi="Times New Roman" w:cs="Times New Roman"/>
        </w:rPr>
        <w:tab/>
        <w:t>Section 179 provides:</w:t>
      </w:r>
    </w:p>
    <w:p w14:paraId="0E449C13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79242C29" w14:textId="46C6EFDC" w:rsidR="00875999" w:rsidRDefault="00875999" w:rsidP="00875999">
      <w:pPr>
        <w:widowControl w:val="0"/>
        <w:autoSpaceDE w:val="0"/>
        <w:autoSpaceDN w:val="0"/>
        <w:adjustRightInd w:val="0"/>
        <w:ind w:left="216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An expensing election of depreciable property, a</w:t>
      </w:r>
      <w:r w:rsidR="00250B8D">
        <w:rPr>
          <w:rFonts w:ascii="Times New Roman" w:eastAsia="Times New Roman" w:hAnsi="Times New Roman" w:cs="Times New Roman"/>
        </w:rPr>
        <w:t xml:space="preserve">llowing a </w:t>
      </w:r>
      <w:r w:rsidR="00250B8D">
        <w:rPr>
          <w:rFonts w:ascii="Times New Roman" w:eastAsia="Times New Roman" w:hAnsi="Times New Roman" w:cs="Times New Roman"/>
        </w:rPr>
        <w:lastRenderedPageBreak/>
        <w:t xml:space="preserve">deduction </w:t>
      </w:r>
      <w:r>
        <w:rPr>
          <w:rFonts w:ascii="Times New Roman" w:eastAsia="Times New Roman" w:hAnsi="Times New Roman" w:cs="Times New Roman"/>
        </w:rPr>
        <w:t>for the acquisition cost of new or used depreciable property in the year the property was placed in service</w:t>
      </w:r>
      <w:r w:rsidR="00250B8D">
        <w:rPr>
          <w:rFonts w:ascii="Times New Roman" w:eastAsia="Times New Roman" w:hAnsi="Times New Roman" w:cs="Times New Roman"/>
        </w:rPr>
        <w:t xml:space="preserve"> up to </w:t>
      </w:r>
      <w:r w:rsidR="009515B0">
        <w:rPr>
          <w:rFonts w:ascii="Times New Roman" w:eastAsia="Times New Roman" w:hAnsi="Times New Roman" w:cs="Times New Roman"/>
        </w:rPr>
        <w:t xml:space="preserve">the current </w:t>
      </w:r>
      <w:r w:rsidR="00C11A65">
        <w:rPr>
          <w:rFonts w:ascii="Times New Roman" w:eastAsia="Times New Roman" w:hAnsi="Times New Roman" w:cs="Times New Roman"/>
        </w:rPr>
        <w:t>$1</w:t>
      </w:r>
      <w:r w:rsidR="00FE14E9">
        <w:rPr>
          <w:rFonts w:ascii="Times New Roman" w:eastAsia="Times New Roman" w:hAnsi="Times New Roman" w:cs="Times New Roman"/>
        </w:rPr>
        <w:t>,</w:t>
      </w:r>
      <w:r w:rsidR="00C11A65">
        <w:rPr>
          <w:rFonts w:ascii="Times New Roman" w:eastAsia="Times New Roman" w:hAnsi="Times New Roman" w:cs="Times New Roman"/>
        </w:rPr>
        <w:t>0</w:t>
      </w:r>
      <w:r w:rsidR="00EA22E8">
        <w:rPr>
          <w:rFonts w:ascii="Times New Roman" w:eastAsia="Times New Roman" w:hAnsi="Times New Roman" w:cs="Times New Roman"/>
        </w:rPr>
        <w:t>4</w:t>
      </w:r>
      <w:r w:rsidR="00C11A65">
        <w:rPr>
          <w:rFonts w:ascii="Times New Roman" w:eastAsia="Times New Roman" w:hAnsi="Times New Roman" w:cs="Times New Roman"/>
        </w:rPr>
        <w:t>0</w:t>
      </w:r>
      <w:r w:rsidR="00FE14E9">
        <w:rPr>
          <w:rFonts w:ascii="Times New Roman" w:eastAsia="Times New Roman" w:hAnsi="Times New Roman" w:cs="Times New Roman"/>
        </w:rPr>
        <w:t>,</w:t>
      </w:r>
      <w:r w:rsidR="00C11A65">
        <w:rPr>
          <w:rFonts w:ascii="Times New Roman" w:eastAsia="Times New Roman" w:hAnsi="Times New Roman" w:cs="Times New Roman"/>
        </w:rPr>
        <w:t>000</w:t>
      </w:r>
      <w:r w:rsidR="00FE14E9">
        <w:rPr>
          <w:rFonts w:ascii="Times New Roman" w:eastAsia="Times New Roman" w:hAnsi="Times New Roman" w:cs="Times New Roman"/>
        </w:rPr>
        <w:t xml:space="preserve"> </w:t>
      </w:r>
      <w:r w:rsidR="00250B8D">
        <w:rPr>
          <w:rFonts w:ascii="Times New Roman" w:eastAsia="Times New Roman" w:hAnsi="Times New Roman" w:cs="Times New Roman"/>
        </w:rPr>
        <w:t>limit</w:t>
      </w:r>
      <w:r>
        <w:rPr>
          <w:rFonts w:ascii="Times New Roman" w:eastAsia="Times New Roman" w:hAnsi="Times New Roman" w:cs="Times New Roman"/>
        </w:rPr>
        <w:t>.</w:t>
      </w:r>
    </w:p>
    <w:p w14:paraId="7BBF27FD" w14:textId="77777777" w:rsidR="00875999" w:rsidRDefault="00875999">
      <w:pPr>
        <w:widowControl w:val="0"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</w:rPr>
      </w:pPr>
    </w:p>
    <w:p w14:paraId="6F6E01EE" w14:textId="77777777" w:rsidR="00875999" w:rsidRDefault="00875999" w:rsidP="00875999">
      <w:pPr>
        <w:widowControl w:val="0"/>
        <w:autoSpaceDE w:val="0"/>
        <w:autoSpaceDN w:val="0"/>
        <w:adjustRightInd w:val="0"/>
        <w:ind w:left="216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For the Modified Accelerated Cost Recovery System (MACRS) depreciation rules.</w:t>
      </w:r>
    </w:p>
    <w:p w14:paraId="6A4CEC63" w14:textId="77777777" w:rsidR="00875999" w:rsidRDefault="00875999">
      <w:pPr>
        <w:widowControl w:val="0"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</w:rPr>
      </w:pPr>
    </w:p>
    <w:p w14:paraId="24158595" w14:textId="1064B23D" w:rsidR="00875999" w:rsidRDefault="0087599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 xml:space="preserve">For the rules </w:t>
      </w:r>
      <w:r w:rsidR="00222CF7">
        <w:rPr>
          <w:rFonts w:ascii="Times New Roman" w:eastAsia="Times New Roman" w:hAnsi="Times New Roman" w:cs="Times New Roman"/>
        </w:rPr>
        <w:t xml:space="preserve">on how </w:t>
      </w:r>
      <w:r>
        <w:rPr>
          <w:rFonts w:ascii="Times New Roman" w:eastAsia="Times New Roman" w:hAnsi="Times New Roman" w:cs="Times New Roman"/>
        </w:rPr>
        <w:t>to depreciate buildings.</w:t>
      </w:r>
    </w:p>
    <w:p w14:paraId="68B26304" w14:textId="77777777" w:rsidR="00875999" w:rsidRDefault="00875999">
      <w:pPr>
        <w:widowControl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</w:rPr>
      </w:pPr>
    </w:p>
    <w:p w14:paraId="1E8D9202" w14:textId="16FEEAFD" w:rsidR="0040358B" w:rsidRDefault="00875999" w:rsidP="00B313D3">
      <w:pPr>
        <w:widowControl w:val="0"/>
        <w:autoSpaceDE w:val="0"/>
        <w:autoSpaceDN w:val="0"/>
        <w:adjustRightInd w:val="0"/>
        <w:ind w:left="216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ab/>
        <w:t xml:space="preserve">For the rules </w:t>
      </w:r>
      <w:r w:rsidR="00222CF7">
        <w:rPr>
          <w:rFonts w:ascii="Times New Roman" w:eastAsia="Times New Roman" w:hAnsi="Times New Roman" w:cs="Times New Roman"/>
        </w:rPr>
        <w:t xml:space="preserve">on how </w:t>
      </w:r>
      <w:r>
        <w:rPr>
          <w:rFonts w:ascii="Times New Roman" w:eastAsia="Times New Roman" w:hAnsi="Times New Roman" w:cs="Times New Roman"/>
        </w:rPr>
        <w:t xml:space="preserve">to depreciate </w:t>
      </w:r>
      <w:r w:rsidR="007929D2">
        <w:rPr>
          <w:rFonts w:ascii="Times New Roman" w:eastAsia="Times New Roman" w:hAnsi="Times New Roman" w:cs="Times New Roman"/>
        </w:rPr>
        <w:t xml:space="preserve">luxury </w:t>
      </w:r>
      <w:r>
        <w:rPr>
          <w:rFonts w:ascii="Times New Roman" w:eastAsia="Times New Roman" w:hAnsi="Times New Roman" w:cs="Times New Roman"/>
        </w:rPr>
        <w:t>automobiles used in a trade or business.</w:t>
      </w:r>
    </w:p>
    <w:p w14:paraId="4D129AD0" w14:textId="4C89B244" w:rsidR="0040358B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988CA0C" w14:textId="77777777" w:rsidR="00222CF7" w:rsidRDefault="00222CF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DC9F288" w14:textId="084F0108" w:rsidR="007929D2" w:rsidRDefault="007929D2" w:rsidP="007929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 w:rsidRPr="007929D2">
        <w:rPr>
          <w:rFonts w:ascii="Times New Roman" w:eastAsia="Times New Roman" w:hAnsi="Times New Roman" w:cs="Times New Roman"/>
          <w:b/>
        </w:rPr>
        <w:t>PART I</w:t>
      </w:r>
      <w:r>
        <w:rPr>
          <w:rFonts w:ascii="Times New Roman" w:eastAsia="Times New Roman" w:hAnsi="Times New Roman" w:cs="Times New Roman"/>
          <w:b/>
        </w:rPr>
        <w:t>I</w:t>
      </w:r>
      <w:r w:rsidRPr="007929D2">
        <w:rPr>
          <w:rFonts w:ascii="Times New Roman" w:eastAsia="Times New Roman" w:hAnsi="Times New Roman" w:cs="Times New Roman"/>
          <w:b/>
        </w:rPr>
        <w:t xml:space="preserve">I – </w:t>
      </w:r>
      <w:r>
        <w:rPr>
          <w:rFonts w:ascii="Times New Roman" w:eastAsia="Times New Roman" w:hAnsi="Times New Roman" w:cs="Times New Roman"/>
          <w:b/>
        </w:rPr>
        <w:t>PROBLEM</w:t>
      </w:r>
      <w:r w:rsidR="00C40DF6">
        <w:rPr>
          <w:rFonts w:ascii="Times New Roman" w:eastAsia="Times New Roman" w:hAnsi="Times New Roman" w:cs="Times New Roman"/>
          <w:b/>
        </w:rPr>
        <w:t xml:space="preserve"> SECTION</w:t>
      </w:r>
    </w:p>
    <w:p w14:paraId="276A247F" w14:textId="77777777" w:rsidR="007929D2" w:rsidRPr="007929D2" w:rsidRDefault="007929D2" w:rsidP="007929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</w:p>
    <w:p w14:paraId="2E06F4DA" w14:textId="1AE57E35" w:rsidR="0040358B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22. - 25</w:t>
      </w:r>
      <w:r w:rsidR="00875999">
        <w:rPr>
          <w:rFonts w:ascii="Times New Roman" w:eastAsia="Times New Roman" w:hAnsi="Times New Roman" w:cs="Times New Roman"/>
        </w:rPr>
        <w:t xml:space="preserve">. </w:t>
      </w:r>
      <w:r w:rsidR="00875999">
        <w:rPr>
          <w:rFonts w:ascii="Times New Roman" w:eastAsia="Times New Roman" w:hAnsi="Times New Roman" w:cs="Times New Roman"/>
        </w:rPr>
        <w:tab/>
      </w:r>
      <w:r w:rsidR="00BA60B0">
        <w:rPr>
          <w:rFonts w:ascii="Times New Roman" w:eastAsia="Times New Roman" w:hAnsi="Times New Roman" w:cs="Times New Roman"/>
        </w:rPr>
        <w:t xml:space="preserve">Ellen </w:t>
      </w:r>
      <w:r w:rsidR="00875999">
        <w:rPr>
          <w:rFonts w:ascii="Times New Roman" w:eastAsia="Times New Roman" w:hAnsi="Times New Roman" w:cs="Times New Roman"/>
        </w:rPr>
        <w:t>comes to you to prepare her tax return. She owns a</w:t>
      </w:r>
      <w:r w:rsidR="00293736">
        <w:rPr>
          <w:rFonts w:ascii="Times New Roman" w:eastAsia="Times New Roman" w:hAnsi="Times New Roman" w:cs="Times New Roman"/>
        </w:rPr>
        <w:t xml:space="preserve"> </w:t>
      </w:r>
      <w:r w:rsidR="00DD1D71">
        <w:rPr>
          <w:rFonts w:ascii="Times New Roman" w:eastAsia="Times New Roman" w:hAnsi="Times New Roman" w:cs="Times New Roman"/>
        </w:rPr>
        <w:t>f</w:t>
      </w:r>
      <w:r w:rsidR="00931749">
        <w:rPr>
          <w:rFonts w:ascii="Times New Roman" w:eastAsia="Times New Roman" w:hAnsi="Times New Roman" w:cs="Times New Roman"/>
        </w:rPr>
        <w:t>lamingo</w:t>
      </w:r>
      <w:r w:rsidR="00710543">
        <w:rPr>
          <w:rFonts w:ascii="Times New Roman" w:eastAsia="Times New Roman" w:hAnsi="Times New Roman" w:cs="Times New Roman"/>
        </w:rPr>
        <w:t xml:space="preserve"> </w:t>
      </w:r>
      <w:r w:rsidR="00DF0BCE">
        <w:rPr>
          <w:rFonts w:ascii="Times New Roman" w:eastAsia="Times New Roman" w:hAnsi="Times New Roman" w:cs="Times New Roman"/>
        </w:rPr>
        <w:t>petting zoo</w:t>
      </w:r>
      <w:r w:rsidR="00250B8D">
        <w:rPr>
          <w:rFonts w:ascii="Times New Roman" w:eastAsia="Times New Roman" w:hAnsi="Times New Roman" w:cs="Times New Roman"/>
        </w:rPr>
        <w:t xml:space="preserve"> in</w:t>
      </w:r>
      <w:r w:rsidR="00D05418">
        <w:rPr>
          <w:rFonts w:ascii="Times New Roman" w:eastAsia="Times New Roman" w:hAnsi="Times New Roman" w:cs="Times New Roman"/>
        </w:rPr>
        <w:t xml:space="preserve"> </w:t>
      </w:r>
      <w:r w:rsidR="006826D5">
        <w:rPr>
          <w:rFonts w:ascii="Times New Roman" w:eastAsia="Times New Roman" w:hAnsi="Times New Roman" w:cs="Times New Roman"/>
        </w:rPr>
        <w:t>Florida</w:t>
      </w:r>
      <w:r w:rsidR="00250B8D">
        <w:rPr>
          <w:rFonts w:ascii="Times New Roman" w:eastAsia="Times New Roman" w:hAnsi="Times New Roman" w:cs="Times New Roman"/>
        </w:rPr>
        <w:t xml:space="preserve">. </w:t>
      </w:r>
      <w:r w:rsidR="00BA60B0">
        <w:rPr>
          <w:rFonts w:ascii="Times New Roman" w:eastAsia="Times New Roman" w:hAnsi="Times New Roman" w:cs="Times New Roman"/>
        </w:rPr>
        <w:t>Ellen</w:t>
      </w:r>
      <w:r w:rsidR="00050636">
        <w:rPr>
          <w:rFonts w:ascii="Times New Roman" w:eastAsia="Times New Roman" w:hAnsi="Times New Roman" w:cs="Times New Roman"/>
        </w:rPr>
        <w:t xml:space="preserve"> purchased for her</w:t>
      </w:r>
      <w:r w:rsidR="00437882">
        <w:rPr>
          <w:rFonts w:ascii="Times New Roman" w:eastAsia="Times New Roman" w:hAnsi="Times New Roman" w:cs="Times New Roman"/>
        </w:rPr>
        <w:t xml:space="preserve"> Flamingo</w:t>
      </w:r>
      <w:r w:rsidR="00250B8D">
        <w:rPr>
          <w:rFonts w:ascii="Times New Roman" w:eastAsia="Times New Roman" w:hAnsi="Times New Roman" w:cs="Times New Roman"/>
        </w:rPr>
        <w:t xml:space="preserve"> </w:t>
      </w:r>
      <w:r w:rsidR="00DF0BCE">
        <w:rPr>
          <w:rFonts w:ascii="Times New Roman" w:eastAsia="Times New Roman" w:hAnsi="Times New Roman" w:cs="Times New Roman"/>
        </w:rPr>
        <w:t>petting zoo</w:t>
      </w:r>
      <w:r w:rsidR="007929D2">
        <w:rPr>
          <w:rFonts w:ascii="Times New Roman" w:eastAsia="Times New Roman" w:hAnsi="Times New Roman" w:cs="Times New Roman"/>
        </w:rPr>
        <w:t xml:space="preserve"> </w:t>
      </w:r>
      <w:r w:rsidR="00C64BE1">
        <w:rPr>
          <w:rFonts w:ascii="Times New Roman" w:eastAsia="Times New Roman" w:hAnsi="Times New Roman" w:cs="Times New Roman"/>
        </w:rPr>
        <w:t xml:space="preserve">a truck </w:t>
      </w:r>
      <w:r w:rsidR="0073455E">
        <w:rPr>
          <w:rFonts w:ascii="Times New Roman" w:eastAsia="Times New Roman" w:hAnsi="Times New Roman" w:cs="Times New Roman"/>
        </w:rPr>
        <w:t>at a cost of</w:t>
      </w:r>
      <w:r w:rsidR="00C64BE1">
        <w:rPr>
          <w:rFonts w:ascii="Times New Roman" w:eastAsia="Times New Roman" w:hAnsi="Times New Roman" w:cs="Times New Roman"/>
        </w:rPr>
        <w:t xml:space="preserve"> $</w:t>
      </w:r>
      <w:r w:rsidR="00CA4AD7">
        <w:rPr>
          <w:rFonts w:ascii="Times New Roman" w:eastAsia="Times New Roman" w:hAnsi="Times New Roman" w:cs="Times New Roman"/>
        </w:rPr>
        <w:t>2</w:t>
      </w:r>
      <w:r w:rsidR="00F021AD">
        <w:rPr>
          <w:rFonts w:ascii="Times New Roman" w:eastAsia="Times New Roman" w:hAnsi="Times New Roman" w:cs="Times New Roman"/>
        </w:rPr>
        <w:t>0</w:t>
      </w:r>
      <w:r w:rsidR="00C64BE1">
        <w:rPr>
          <w:rFonts w:ascii="Times New Roman" w:eastAsia="Times New Roman" w:hAnsi="Times New Roman" w:cs="Times New Roman"/>
        </w:rPr>
        <w:t xml:space="preserve">,000 in </w:t>
      </w:r>
      <w:r w:rsidR="006826D5">
        <w:rPr>
          <w:rFonts w:ascii="Times New Roman" w:eastAsia="Times New Roman" w:hAnsi="Times New Roman" w:cs="Times New Roman"/>
        </w:rPr>
        <w:t>March</w:t>
      </w:r>
      <w:r w:rsidR="008D1C7A">
        <w:rPr>
          <w:rFonts w:ascii="Times New Roman" w:eastAsia="Times New Roman" w:hAnsi="Times New Roman" w:cs="Times New Roman"/>
        </w:rPr>
        <w:t xml:space="preserve"> </w:t>
      </w:r>
      <w:r w:rsidR="00C64BE1">
        <w:rPr>
          <w:rFonts w:ascii="Times New Roman" w:eastAsia="Times New Roman" w:hAnsi="Times New Roman" w:cs="Times New Roman"/>
        </w:rPr>
        <w:t>20</w:t>
      </w:r>
      <w:r w:rsidR="006826D5">
        <w:rPr>
          <w:rFonts w:ascii="Times New Roman" w:eastAsia="Times New Roman" w:hAnsi="Times New Roman" w:cs="Times New Roman"/>
        </w:rPr>
        <w:t>20</w:t>
      </w:r>
      <w:r w:rsidR="00875999">
        <w:rPr>
          <w:rFonts w:ascii="Times New Roman" w:eastAsia="Times New Roman" w:hAnsi="Times New Roman" w:cs="Times New Roman"/>
        </w:rPr>
        <w:t xml:space="preserve"> t</w:t>
      </w:r>
      <w:r w:rsidR="00710543">
        <w:rPr>
          <w:rFonts w:ascii="Times New Roman" w:eastAsia="Times New Roman" w:hAnsi="Times New Roman" w:cs="Times New Roman"/>
        </w:rPr>
        <w:t xml:space="preserve">o be used in the transporting </w:t>
      </w:r>
      <w:r w:rsidR="00D05418">
        <w:rPr>
          <w:rFonts w:ascii="Times New Roman" w:eastAsia="Times New Roman" w:hAnsi="Times New Roman" w:cs="Times New Roman"/>
        </w:rPr>
        <w:t xml:space="preserve">of </w:t>
      </w:r>
      <w:r w:rsidR="00647578">
        <w:rPr>
          <w:rFonts w:ascii="Times New Roman" w:eastAsia="Times New Roman" w:hAnsi="Times New Roman" w:cs="Times New Roman"/>
        </w:rPr>
        <w:t>Flamingos</w:t>
      </w:r>
      <w:r w:rsidR="00710543">
        <w:rPr>
          <w:rFonts w:ascii="Times New Roman" w:eastAsia="Times New Roman" w:hAnsi="Times New Roman" w:cs="Times New Roman"/>
        </w:rPr>
        <w:t xml:space="preserve"> around the farm</w:t>
      </w:r>
      <w:r w:rsidR="00875999">
        <w:rPr>
          <w:rFonts w:ascii="Times New Roman" w:eastAsia="Times New Roman" w:hAnsi="Times New Roman" w:cs="Times New Roman"/>
        </w:rPr>
        <w:t xml:space="preserve">. </w:t>
      </w:r>
    </w:p>
    <w:p w14:paraId="5BEC2B6E" w14:textId="77777777" w:rsidR="0040358B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E4B0BCE" w14:textId="2D6AF99F" w:rsidR="00875999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truck</w:t>
      </w:r>
      <w:r w:rsidR="00C968EA">
        <w:rPr>
          <w:rFonts w:ascii="Times New Roman" w:eastAsia="Times New Roman" w:hAnsi="Times New Roman" w:cs="Times New Roman"/>
        </w:rPr>
        <w:t xml:space="preserve"> that the </w:t>
      </w:r>
      <w:r w:rsidR="00BA60B0">
        <w:rPr>
          <w:rFonts w:ascii="Times New Roman" w:eastAsia="Times New Roman" w:hAnsi="Times New Roman" w:cs="Times New Roman"/>
        </w:rPr>
        <w:t>Ellen</w:t>
      </w:r>
      <w:r w:rsidR="0073455E">
        <w:rPr>
          <w:rFonts w:ascii="Times New Roman" w:eastAsia="Times New Roman" w:hAnsi="Times New Roman" w:cs="Times New Roman"/>
        </w:rPr>
        <w:t xml:space="preserve"> purchased for he</w:t>
      </w:r>
      <w:r w:rsidR="002E79EF">
        <w:rPr>
          <w:rFonts w:ascii="Times New Roman" w:eastAsia="Times New Roman" w:hAnsi="Times New Roman" w:cs="Times New Roman"/>
        </w:rPr>
        <w:t>r</w:t>
      </w:r>
      <w:r w:rsidR="0073455E">
        <w:rPr>
          <w:rFonts w:ascii="Times New Roman" w:eastAsia="Times New Roman" w:hAnsi="Times New Roman" w:cs="Times New Roman"/>
        </w:rPr>
        <w:t xml:space="preserve"> </w:t>
      </w:r>
      <w:r w:rsidR="00DD1D71">
        <w:rPr>
          <w:rFonts w:ascii="Times New Roman" w:eastAsia="Times New Roman" w:hAnsi="Times New Roman" w:cs="Times New Roman"/>
        </w:rPr>
        <w:t>f</w:t>
      </w:r>
      <w:r w:rsidR="00C968EA">
        <w:rPr>
          <w:rFonts w:ascii="Times New Roman" w:eastAsia="Times New Roman" w:hAnsi="Times New Roman" w:cs="Times New Roman"/>
        </w:rPr>
        <w:t>lamingo</w:t>
      </w:r>
      <w:r w:rsidR="00050636">
        <w:rPr>
          <w:rFonts w:ascii="Times New Roman" w:eastAsia="Times New Roman" w:hAnsi="Times New Roman" w:cs="Times New Roman"/>
        </w:rPr>
        <w:t xml:space="preserve"> </w:t>
      </w:r>
      <w:r w:rsidR="00772574">
        <w:rPr>
          <w:rFonts w:ascii="Times New Roman" w:eastAsia="Times New Roman" w:hAnsi="Times New Roman" w:cs="Times New Roman"/>
        </w:rPr>
        <w:t>petting zoo</w:t>
      </w:r>
      <w:r w:rsidR="00250B8D">
        <w:rPr>
          <w:rFonts w:ascii="Times New Roman" w:eastAsia="Times New Roman" w:hAnsi="Times New Roman" w:cs="Times New Roman"/>
        </w:rPr>
        <w:t xml:space="preserve"> </w:t>
      </w:r>
      <w:r w:rsidR="0005063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</w:rPr>
        <w:t xml:space="preserve">ualifies as 5-year </w:t>
      </w:r>
      <w:r w:rsidR="00F41DB4">
        <w:rPr>
          <w:rFonts w:ascii="Times New Roman" w:eastAsia="Times New Roman" w:hAnsi="Times New Roman" w:cs="Times New Roman"/>
        </w:rPr>
        <w:t xml:space="preserve">(recovery period) </w:t>
      </w:r>
      <w:r>
        <w:rPr>
          <w:rFonts w:ascii="Times New Roman" w:eastAsia="Times New Roman" w:hAnsi="Times New Roman" w:cs="Times New Roman"/>
        </w:rPr>
        <w:t xml:space="preserve">property.  </w:t>
      </w:r>
      <w:r w:rsidR="008D1C7A">
        <w:rPr>
          <w:rFonts w:ascii="Times New Roman" w:eastAsia="Times New Roman" w:hAnsi="Times New Roman" w:cs="Times New Roman"/>
        </w:rPr>
        <w:t>As previously noted, t</w:t>
      </w:r>
      <w:r>
        <w:rPr>
          <w:rFonts w:ascii="Times New Roman" w:eastAsia="Times New Roman" w:hAnsi="Times New Roman" w:cs="Times New Roman"/>
        </w:rPr>
        <w:t xml:space="preserve">he truck was purchased in </w:t>
      </w:r>
      <w:r w:rsidR="006826D5">
        <w:rPr>
          <w:rFonts w:ascii="Times New Roman" w:eastAsia="Times New Roman" w:hAnsi="Times New Roman" w:cs="Times New Roman"/>
        </w:rPr>
        <w:t>March 2020</w:t>
      </w:r>
      <w:r>
        <w:rPr>
          <w:rFonts w:ascii="Times New Roman" w:eastAsia="Times New Roman" w:hAnsi="Times New Roman" w:cs="Times New Roman"/>
        </w:rPr>
        <w:t>.</w:t>
      </w:r>
    </w:p>
    <w:p w14:paraId="49CE1744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25F59DC" w14:textId="3FBBD66A" w:rsidR="00875999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22</w:t>
      </w:r>
      <w:r w:rsidR="00875999">
        <w:rPr>
          <w:rFonts w:ascii="Times New Roman" w:eastAsia="Times New Roman" w:hAnsi="Times New Roman" w:cs="Times New Roman"/>
        </w:rPr>
        <w:t xml:space="preserve">. If </w:t>
      </w:r>
      <w:r w:rsidR="00BA60B0">
        <w:rPr>
          <w:rFonts w:ascii="Times New Roman" w:eastAsia="Times New Roman" w:hAnsi="Times New Roman" w:cs="Times New Roman"/>
        </w:rPr>
        <w:t>Ellen</w:t>
      </w:r>
      <w:r w:rsidR="00647578">
        <w:rPr>
          <w:rFonts w:ascii="Times New Roman" w:eastAsia="Times New Roman" w:hAnsi="Times New Roman" w:cs="Times New Roman"/>
        </w:rPr>
        <w:t xml:space="preserve"> </w:t>
      </w:r>
      <w:r w:rsidR="00875999">
        <w:rPr>
          <w:rFonts w:ascii="Times New Roman" w:eastAsia="Times New Roman" w:hAnsi="Times New Roman" w:cs="Times New Roman"/>
        </w:rPr>
        <w:t xml:space="preserve">chooses </w:t>
      </w:r>
      <w:r w:rsidR="00E55E21">
        <w:rPr>
          <w:rFonts w:ascii="Times New Roman" w:eastAsia="Times New Roman" w:hAnsi="Times New Roman" w:cs="Times New Roman"/>
        </w:rPr>
        <w:t xml:space="preserve">only </w:t>
      </w:r>
      <w:proofErr w:type="gramStart"/>
      <w:r w:rsidR="00E55E21">
        <w:rPr>
          <w:rFonts w:ascii="Times New Roman" w:eastAsia="Times New Roman" w:hAnsi="Times New Roman" w:cs="Times New Roman"/>
        </w:rPr>
        <w:t>use</w:t>
      </w:r>
      <w:proofErr w:type="gramEnd"/>
      <w:r w:rsidR="00E55E21">
        <w:rPr>
          <w:rFonts w:ascii="Times New Roman" w:eastAsia="Times New Roman" w:hAnsi="Times New Roman" w:cs="Times New Roman"/>
        </w:rPr>
        <w:t xml:space="preserve"> </w:t>
      </w:r>
      <w:r w:rsidR="00875999">
        <w:rPr>
          <w:rFonts w:ascii="Times New Roman" w:eastAsia="Times New Roman" w:hAnsi="Times New Roman" w:cs="Times New Roman"/>
        </w:rPr>
        <w:t xml:space="preserve">the Section 179 expensing election and acquired no other depreciable assets during the year, calculate the maximum amount of depreciation </w:t>
      </w:r>
      <w:r w:rsidR="00F46DE6">
        <w:rPr>
          <w:rFonts w:ascii="Times New Roman" w:eastAsia="Times New Roman" w:hAnsi="Times New Roman" w:cs="Times New Roman"/>
        </w:rPr>
        <w:t xml:space="preserve">that </w:t>
      </w:r>
      <w:r w:rsidR="006B73F1">
        <w:rPr>
          <w:rFonts w:ascii="Times New Roman" w:eastAsia="Times New Roman" w:hAnsi="Times New Roman" w:cs="Times New Roman"/>
        </w:rPr>
        <w:t xml:space="preserve">she </w:t>
      </w:r>
      <w:r w:rsidR="00875999">
        <w:rPr>
          <w:rFonts w:ascii="Times New Roman" w:eastAsia="Times New Roman" w:hAnsi="Times New Roman" w:cs="Times New Roman"/>
        </w:rPr>
        <w:t>can</w:t>
      </w:r>
      <w:r w:rsidR="00F46DE6">
        <w:rPr>
          <w:rFonts w:ascii="Times New Roman" w:eastAsia="Times New Roman" w:hAnsi="Times New Roman" w:cs="Times New Roman"/>
        </w:rPr>
        <w:t xml:space="preserve"> </w:t>
      </w:r>
      <w:r w:rsidR="001C1CCE">
        <w:rPr>
          <w:rFonts w:ascii="Times New Roman" w:eastAsia="Times New Roman" w:hAnsi="Times New Roman" w:cs="Times New Roman"/>
        </w:rPr>
        <w:t>deduct</w:t>
      </w:r>
      <w:r w:rsidR="003B7021">
        <w:rPr>
          <w:rFonts w:ascii="Times New Roman" w:eastAsia="Times New Roman" w:hAnsi="Times New Roman" w:cs="Times New Roman"/>
        </w:rPr>
        <w:t xml:space="preserve"> for the </w:t>
      </w:r>
      <w:r w:rsidR="00C64BE1">
        <w:rPr>
          <w:rFonts w:ascii="Times New Roman" w:eastAsia="Times New Roman" w:hAnsi="Times New Roman" w:cs="Times New Roman"/>
        </w:rPr>
        <w:t>truck for</w:t>
      </w:r>
      <w:r w:rsidR="006B73F1">
        <w:rPr>
          <w:rFonts w:ascii="Times New Roman" w:eastAsia="Times New Roman" w:hAnsi="Times New Roman" w:cs="Times New Roman"/>
        </w:rPr>
        <w:t xml:space="preserve"> tax</w:t>
      </w:r>
      <w:r w:rsidR="00C64BE1">
        <w:rPr>
          <w:rFonts w:ascii="Times New Roman" w:eastAsia="Times New Roman" w:hAnsi="Times New Roman" w:cs="Times New Roman"/>
        </w:rPr>
        <w:t xml:space="preserve"> year 20</w:t>
      </w:r>
      <w:r w:rsidR="00432D1B">
        <w:rPr>
          <w:rFonts w:ascii="Times New Roman" w:eastAsia="Times New Roman" w:hAnsi="Times New Roman" w:cs="Times New Roman"/>
        </w:rPr>
        <w:t>20</w:t>
      </w:r>
      <w:r w:rsidR="00875999">
        <w:rPr>
          <w:rFonts w:ascii="Times New Roman" w:eastAsia="Times New Roman" w:hAnsi="Times New Roman" w:cs="Times New Roman"/>
        </w:rPr>
        <w:t xml:space="preserve"> and explain how you came to this number.</w:t>
      </w:r>
    </w:p>
    <w:p w14:paraId="1F06EB58" w14:textId="77777777" w:rsidR="0040358B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77F5F11" w14:textId="77777777" w:rsidR="0040358B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1C6F06B0" w14:textId="77777777" w:rsidR="0040358B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A605CE9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DD941B8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2BAF8F9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following table for is for 5-Year Depreciable Property. The table applies to questions 23, 24 and 25:</w:t>
      </w:r>
    </w:p>
    <w:p w14:paraId="39EE4D16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6101CAA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Recovery Year: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Depreciation Rate:</w:t>
      </w:r>
    </w:p>
    <w:p w14:paraId="332846CD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B310449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20.00</w:t>
      </w:r>
    </w:p>
    <w:p w14:paraId="127E27E2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32.00</w:t>
      </w:r>
    </w:p>
    <w:p w14:paraId="0CCCC7E5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19.20</w:t>
      </w:r>
    </w:p>
    <w:p w14:paraId="271D57E9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11.52</w:t>
      </w:r>
    </w:p>
    <w:p w14:paraId="2BC25692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11.52</w:t>
      </w:r>
    </w:p>
    <w:p w14:paraId="597FD91B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ab/>
        <w:t xml:space="preserve">  5.76</w:t>
      </w:r>
      <w:proofErr w:type="gramEnd"/>
    </w:p>
    <w:p w14:paraId="18B8D83F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39C9CB5D" w14:textId="77777777" w:rsidR="00801215" w:rsidRDefault="008012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64CB0E6" w14:textId="5D52E690" w:rsidR="00875999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23</w:t>
      </w:r>
      <w:r w:rsidR="00875999">
        <w:rPr>
          <w:rFonts w:ascii="Times New Roman" w:eastAsia="Times New Roman" w:hAnsi="Times New Roman" w:cs="Times New Roman"/>
        </w:rPr>
        <w:t xml:space="preserve">. Calculate how much </w:t>
      </w:r>
      <w:r w:rsidR="00BA60B0">
        <w:rPr>
          <w:rFonts w:ascii="Times New Roman" w:eastAsia="Times New Roman" w:hAnsi="Times New Roman" w:cs="Times New Roman"/>
        </w:rPr>
        <w:t>Ellen</w:t>
      </w:r>
      <w:r w:rsidR="00875999">
        <w:rPr>
          <w:rFonts w:ascii="Times New Roman" w:eastAsia="Times New Roman" w:hAnsi="Times New Roman" w:cs="Times New Roman"/>
        </w:rPr>
        <w:t xml:space="preserve"> c</w:t>
      </w:r>
      <w:r w:rsidR="00B53F4E">
        <w:rPr>
          <w:rFonts w:ascii="Times New Roman" w:eastAsia="Times New Roman" w:hAnsi="Times New Roman" w:cs="Times New Roman"/>
        </w:rPr>
        <w:t xml:space="preserve">an </w:t>
      </w:r>
      <w:r w:rsidR="00A001FD">
        <w:rPr>
          <w:rFonts w:ascii="Times New Roman" w:eastAsia="Times New Roman" w:hAnsi="Times New Roman" w:cs="Times New Roman"/>
        </w:rPr>
        <w:t xml:space="preserve">tax </w:t>
      </w:r>
      <w:r w:rsidR="00B53F4E">
        <w:rPr>
          <w:rFonts w:ascii="Times New Roman" w:eastAsia="Times New Roman" w:hAnsi="Times New Roman" w:cs="Times New Roman"/>
        </w:rPr>
        <w:t>deduct</w:t>
      </w:r>
      <w:r w:rsidR="00875999">
        <w:rPr>
          <w:rFonts w:ascii="Times New Roman" w:eastAsia="Times New Roman" w:hAnsi="Times New Roman" w:cs="Times New Roman"/>
        </w:rPr>
        <w:t xml:space="preserve"> for th</w:t>
      </w:r>
      <w:r w:rsidR="00C64BE1">
        <w:rPr>
          <w:rFonts w:ascii="Times New Roman" w:eastAsia="Times New Roman" w:hAnsi="Times New Roman" w:cs="Times New Roman"/>
        </w:rPr>
        <w:t>e truck under MACRS in</w:t>
      </w:r>
      <w:r w:rsidR="006B73F1">
        <w:rPr>
          <w:rFonts w:ascii="Times New Roman" w:eastAsia="Times New Roman" w:hAnsi="Times New Roman" w:cs="Times New Roman"/>
        </w:rPr>
        <w:t xml:space="preserve"> tax</w:t>
      </w:r>
      <w:r w:rsidR="00C64BE1">
        <w:rPr>
          <w:rFonts w:ascii="Times New Roman" w:eastAsia="Times New Roman" w:hAnsi="Times New Roman" w:cs="Times New Roman"/>
        </w:rPr>
        <w:t xml:space="preserve"> year 20</w:t>
      </w:r>
      <w:r w:rsidR="00432D1B">
        <w:rPr>
          <w:rFonts w:ascii="Times New Roman" w:eastAsia="Times New Roman" w:hAnsi="Times New Roman" w:cs="Times New Roman"/>
        </w:rPr>
        <w:t>20</w:t>
      </w:r>
      <w:r w:rsidR="001C0DF6">
        <w:rPr>
          <w:rFonts w:ascii="Times New Roman" w:eastAsia="Times New Roman" w:hAnsi="Times New Roman" w:cs="Times New Roman"/>
        </w:rPr>
        <w:t xml:space="preserve"> </w:t>
      </w:r>
      <w:r w:rsidR="001379DB">
        <w:rPr>
          <w:rFonts w:ascii="Times New Roman" w:eastAsia="Times New Roman" w:hAnsi="Times New Roman" w:cs="Times New Roman"/>
        </w:rPr>
        <w:t>(1</w:t>
      </w:r>
      <w:r w:rsidR="001379DB" w:rsidRPr="001379DB">
        <w:rPr>
          <w:rFonts w:ascii="Times New Roman" w:eastAsia="Times New Roman" w:hAnsi="Times New Roman" w:cs="Times New Roman"/>
          <w:vertAlign w:val="superscript"/>
        </w:rPr>
        <w:t>st</w:t>
      </w:r>
      <w:r w:rsidR="001379DB">
        <w:rPr>
          <w:rFonts w:ascii="Times New Roman" w:eastAsia="Times New Roman" w:hAnsi="Times New Roman" w:cs="Times New Roman"/>
        </w:rPr>
        <w:t xml:space="preserve"> </w:t>
      </w:r>
      <w:r w:rsidR="007C2994">
        <w:rPr>
          <w:rFonts w:ascii="Times New Roman" w:eastAsia="Times New Roman" w:hAnsi="Times New Roman" w:cs="Times New Roman"/>
        </w:rPr>
        <w:t>year</w:t>
      </w:r>
      <w:r w:rsidR="000D7AA5">
        <w:rPr>
          <w:rFonts w:ascii="Times New Roman" w:eastAsia="Times New Roman" w:hAnsi="Times New Roman" w:cs="Times New Roman"/>
        </w:rPr>
        <w:t xml:space="preserve"> depreciation</w:t>
      </w:r>
      <w:r w:rsidR="007C2994">
        <w:rPr>
          <w:rFonts w:ascii="Times New Roman" w:eastAsia="Times New Roman" w:hAnsi="Times New Roman" w:cs="Times New Roman"/>
        </w:rPr>
        <w:t xml:space="preserve">) </w:t>
      </w:r>
      <w:r w:rsidR="00C64BE1">
        <w:rPr>
          <w:rFonts w:ascii="Times New Roman" w:eastAsia="Times New Roman" w:hAnsi="Times New Roman" w:cs="Times New Roman"/>
        </w:rPr>
        <w:t>should</w:t>
      </w:r>
      <w:r w:rsidR="008B5FB9">
        <w:rPr>
          <w:rFonts w:ascii="Times New Roman" w:eastAsia="Times New Roman" w:hAnsi="Times New Roman" w:cs="Times New Roman"/>
        </w:rPr>
        <w:t xml:space="preserve"> she</w:t>
      </w:r>
      <w:r w:rsidR="00C64BE1">
        <w:rPr>
          <w:rFonts w:ascii="Times New Roman" w:eastAsia="Times New Roman" w:hAnsi="Times New Roman" w:cs="Times New Roman"/>
        </w:rPr>
        <w:t xml:space="preserve"> </w:t>
      </w:r>
      <w:r w:rsidR="00694003">
        <w:rPr>
          <w:rFonts w:ascii="Times New Roman" w:eastAsia="Times New Roman" w:hAnsi="Times New Roman" w:cs="Times New Roman"/>
        </w:rPr>
        <w:t>decide</w:t>
      </w:r>
      <w:r w:rsidR="00C64BE1">
        <w:rPr>
          <w:rFonts w:ascii="Times New Roman" w:eastAsia="Times New Roman" w:hAnsi="Times New Roman" w:cs="Times New Roman"/>
        </w:rPr>
        <w:t xml:space="preserve"> not to </w:t>
      </w:r>
      <w:r w:rsidR="00091A01">
        <w:rPr>
          <w:rFonts w:ascii="Times New Roman" w:eastAsia="Times New Roman" w:hAnsi="Times New Roman" w:cs="Times New Roman"/>
        </w:rPr>
        <w:t xml:space="preserve">use the Section 179 expensing </w:t>
      </w:r>
      <w:r w:rsidR="00BE4E47">
        <w:rPr>
          <w:rFonts w:ascii="Times New Roman" w:eastAsia="Times New Roman" w:hAnsi="Times New Roman" w:cs="Times New Roman"/>
        </w:rPr>
        <w:t xml:space="preserve">or bonus depreciation </w:t>
      </w:r>
      <w:r w:rsidR="00091A01">
        <w:rPr>
          <w:rFonts w:ascii="Times New Roman" w:eastAsia="Times New Roman" w:hAnsi="Times New Roman" w:cs="Times New Roman"/>
        </w:rPr>
        <w:t>e</w:t>
      </w:r>
      <w:r w:rsidR="00C64BE1">
        <w:rPr>
          <w:rFonts w:ascii="Times New Roman" w:eastAsia="Times New Roman" w:hAnsi="Times New Roman" w:cs="Times New Roman"/>
        </w:rPr>
        <w:t>lection</w:t>
      </w:r>
      <w:r w:rsidR="00875999">
        <w:rPr>
          <w:rFonts w:ascii="Times New Roman" w:eastAsia="Times New Roman" w:hAnsi="Times New Roman" w:cs="Times New Roman"/>
        </w:rPr>
        <w:t>?</w:t>
      </w:r>
    </w:p>
    <w:p w14:paraId="472B0A06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92C50EF" w14:textId="77777777" w:rsidR="0040358B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1429C8FA" w14:textId="77777777" w:rsidR="0040358B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20FE4BB" w14:textId="77777777" w:rsidR="0040358B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1CE087A7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CC0C8F6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3AEA8785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25DC06C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71ABD788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878769D" w14:textId="50641A32" w:rsidR="00875999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24</w:t>
      </w:r>
      <w:r w:rsidR="00D05418">
        <w:rPr>
          <w:rFonts w:ascii="Times New Roman" w:eastAsia="Times New Roman" w:hAnsi="Times New Roman" w:cs="Times New Roman"/>
        </w:rPr>
        <w:t xml:space="preserve">. Calculate how much </w:t>
      </w:r>
      <w:r w:rsidR="00BA60B0">
        <w:rPr>
          <w:rFonts w:ascii="Times New Roman" w:eastAsia="Times New Roman" w:hAnsi="Times New Roman" w:cs="Times New Roman"/>
        </w:rPr>
        <w:t>Ellen</w:t>
      </w:r>
      <w:r w:rsidR="004278E9">
        <w:rPr>
          <w:rFonts w:ascii="Times New Roman" w:eastAsia="Times New Roman" w:hAnsi="Times New Roman" w:cs="Times New Roman"/>
        </w:rPr>
        <w:t xml:space="preserve"> can </w:t>
      </w:r>
      <w:r w:rsidR="00A001FD">
        <w:rPr>
          <w:rFonts w:ascii="Times New Roman" w:eastAsia="Times New Roman" w:hAnsi="Times New Roman" w:cs="Times New Roman"/>
        </w:rPr>
        <w:t xml:space="preserve">tax </w:t>
      </w:r>
      <w:r w:rsidR="004278E9">
        <w:rPr>
          <w:rFonts w:ascii="Times New Roman" w:eastAsia="Times New Roman" w:hAnsi="Times New Roman" w:cs="Times New Roman"/>
        </w:rPr>
        <w:t>de</w:t>
      </w:r>
      <w:r w:rsidR="00B53F4E">
        <w:rPr>
          <w:rFonts w:ascii="Times New Roman" w:eastAsia="Times New Roman" w:hAnsi="Times New Roman" w:cs="Times New Roman"/>
        </w:rPr>
        <w:t xml:space="preserve">duct </w:t>
      </w:r>
      <w:r w:rsidR="00875999">
        <w:rPr>
          <w:rFonts w:ascii="Times New Roman" w:eastAsia="Times New Roman" w:hAnsi="Times New Roman" w:cs="Times New Roman"/>
        </w:rPr>
        <w:t>for th</w:t>
      </w:r>
      <w:r w:rsidR="00C64BE1">
        <w:rPr>
          <w:rFonts w:ascii="Times New Roman" w:eastAsia="Times New Roman" w:hAnsi="Times New Roman" w:cs="Times New Roman"/>
        </w:rPr>
        <w:t xml:space="preserve">e truck under MACRS in </w:t>
      </w:r>
      <w:r w:rsidR="006B73F1">
        <w:rPr>
          <w:rFonts w:ascii="Times New Roman" w:eastAsia="Times New Roman" w:hAnsi="Times New Roman" w:cs="Times New Roman"/>
        </w:rPr>
        <w:t xml:space="preserve">tax </w:t>
      </w:r>
      <w:r w:rsidR="00C64BE1">
        <w:rPr>
          <w:rFonts w:ascii="Times New Roman" w:eastAsia="Times New Roman" w:hAnsi="Times New Roman" w:cs="Times New Roman"/>
        </w:rPr>
        <w:t>year 20</w:t>
      </w:r>
      <w:r w:rsidR="007C5D69">
        <w:rPr>
          <w:rFonts w:ascii="Times New Roman" w:eastAsia="Times New Roman" w:hAnsi="Times New Roman" w:cs="Times New Roman"/>
        </w:rPr>
        <w:t>20</w:t>
      </w:r>
      <w:r w:rsidR="00C64BE1">
        <w:rPr>
          <w:rFonts w:ascii="Times New Roman" w:eastAsia="Times New Roman" w:hAnsi="Times New Roman" w:cs="Times New Roman"/>
        </w:rPr>
        <w:t xml:space="preserve"> </w:t>
      </w:r>
      <w:r w:rsidR="001379DB">
        <w:rPr>
          <w:rFonts w:ascii="Times New Roman" w:eastAsia="Times New Roman" w:hAnsi="Times New Roman" w:cs="Times New Roman"/>
        </w:rPr>
        <w:t>(2</w:t>
      </w:r>
      <w:r w:rsidR="001379DB" w:rsidRPr="001379DB">
        <w:rPr>
          <w:rFonts w:ascii="Times New Roman" w:eastAsia="Times New Roman" w:hAnsi="Times New Roman" w:cs="Times New Roman"/>
          <w:vertAlign w:val="superscript"/>
        </w:rPr>
        <w:t>nd</w:t>
      </w:r>
      <w:r w:rsidR="001379DB">
        <w:rPr>
          <w:rFonts w:ascii="Times New Roman" w:eastAsia="Times New Roman" w:hAnsi="Times New Roman" w:cs="Times New Roman"/>
        </w:rPr>
        <w:t xml:space="preserve"> year</w:t>
      </w:r>
      <w:r w:rsidR="000D7AA5">
        <w:rPr>
          <w:rFonts w:ascii="Times New Roman" w:eastAsia="Times New Roman" w:hAnsi="Times New Roman" w:cs="Times New Roman"/>
        </w:rPr>
        <w:t xml:space="preserve"> depreciation</w:t>
      </w:r>
      <w:r w:rsidR="001379DB">
        <w:rPr>
          <w:rFonts w:ascii="Times New Roman" w:eastAsia="Times New Roman" w:hAnsi="Times New Roman" w:cs="Times New Roman"/>
        </w:rPr>
        <w:t xml:space="preserve">) </w:t>
      </w:r>
      <w:r w:rsidR="00C64BE1">
        <w:rPr>
          <w:rFonts w:ascii="Times New Roman" w:eastAsia="Times New Roman" w:hAnsi="Times New Roman" w:cs="Times New Roman"/>
        </w:rPr>
        <w:t xml:space="preserve">should she </w:t>
      </w:r>
      <w:r w:rsidR="001379DB">
        <w:rPr>
          <w:rFonts w:ascii="Times New Roman" w:eastAsia="Times New Roman" w:hAnsi="Times New Roman" w:cs="Times New Roman"/>
        </w:rPr>
        <w:t>decide</w:t>
      </w:r>
      <w:r w:rsidR="00091A01">
        <w:rPr>
          <w:rFonts w:ascii="Times New Roman" w:eastAsia="Times New Roman" w:hAnsi="Times New Roman" w:cs="Times New Roman"/>
        </w:rPr>
        <w:t xml:space="preserve"> not to use the Section 179 expensing</w:t>
      </w:r>
      <w:r w:rsidR="00FD6586">
        <w:rPr>
          <w:rFonts w:ascii="Times New Roman" w:eastAsia="Times New Roman" w:hAnsi="Times New Roman" w:cs="Times New Roman"/>
        </w:rPr>
        <w:t xml:space="preserve"> or bonus depreciation</w:t>
      </w:r>
      <w:r w:rsidR="00091A01">
        <w:rPr>
          <w:rFonts w:ascii="Times New Roman" w:eastAsia="Times New Roman" w:hAnsi="Times New Roman" w:cs="Times New Roman"/>
        </w:rPr>
        <w:t xml:space="preserve"> e</w:t>
      </w:r>
      <w:r w:rsidR="00C64BE1">
        <w:rPr>
          <w:rFonts w:ascii="Times New Roman" w:eastAsia="Times New Roman" w:hAnsi="Times New Roman" w:cs="Times New Roman"/>
        </w:rPr>
        <w:t>lection</w:t>
      </w:r>
      <w:r w:rsidR="00875999">
        <w:rPr>
          <w:rFonts w:ascii="Times New Roman" w:eastAsia="Times New Roman" w:hAnsi="Times New Roman" w:cs="Times New Roman"/>
        </w:rPr>
        <w:t>?</w:t>
      </w:r>
    </w:p>
    <w:p w14:paraId="706B48C3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ED357F9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CE2E477" w14:textId="77777777" w:rsidR="0040358B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763907B" w14:textId="77777777" w:rsidR="0040358B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A6A8A2E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443C307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69DC5D9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DBBFBA9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1FB25677" w14:textId="725D3B1A" w:rsidR="007929D2" w:rsidRDefault="0040358B" w:rsidP="007929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</w:t>
      </w:r>
      <w:r w:rsidR="00875999">
        <w:rPr>
          <w:rFonts w:ascii="Times New Roman" w:eastAsia="Times New Roman" w:hAnsi="Times New Roman" w:cs="Times New Roman"/>
        </w:rPr>
        <w:t xml:space="preserve">. </w:t>
      </w:r>
      <w:r w:rsidR="00B53F4E">
        <w:rPr>
          <w:rFonts w:ascii="Times New Roman" w:eastAsia="Times New Roman" w:hAnsi="Times New Roman" w:cs="Times New Roman"/>
        </w:rPr>
        <w:t>Explain in a no more than a few sentences as to w</w:t>
      </w:r>
      <w:r w:rsidR="007929D2">
        <w:rPr>
          <w:rFonts w:ascii="Times New Roman" w:eastAsia="Times New Roman" w:hAnsi="Times New Roman" w:cs="Times New Roman"/>
        </w:rPr>
        <w:t xml:space="preserve">hy the above depreciation table used for the truck has </w:t>
      </w:r>
      <w:r w:rsidR="00435210">
        <w:rPr>
          <w:rFonts w:ascii="Times New Roman" w:eastAsia="Times New Roman" w:hAnsi="Times New Roman" w:cs="Times New Roman"/>
        </w:rPr>
        <w:t xml:space="preserve">tax deductions for </w:t>
      </w:r>
      <w:r w:rsidR="007929D2">
        <w:rPr>
          <w:rFonts w:ascii="Times New Roman" w:eastAsia="Times New Roman" w:hAnsi="Times New Roman" w:cs="Times New Roman"/>
        </w:rPr>
        <w:t>6 yea</w:t>
      </w:r>
      <w:r w:rsidR="00EA57E4">
        <w:rPr>
          <w:rFonts w:ascii="Times New Roman" w:eastAsia="Times New Roman" w:hAnsi="Times New Roman" w:cs="Times New Roman"/>
        </w:rPr>
        <w:t xml:space="preserve">rs </w:t>
      </w:r>
      <w:r w:rsidR="007929D2">
        <w:rPr>
          <w:rFonts w:ascii="Times New Roman" w:eastAsia="Times New Roman" w:hAnsi="Times New Roman" w:cs="Times New Roman"/>
        </w:rPr>
        <w:t xml:space="preserve">of depreciation even though the </w:t>
      </w:r>
      <w:r w:rsidR="00775024">
        <w:rPr>
          <w:rFonts w:ascii="Times New Roman" w:eastAsia="Times New Roman" w:hAnsi="Times New Roman" w:cs="Times New Roman"/>
        </w:rPr>
        <w:t>table</w:t>
      </w:r>
      <w:r w:rsidR="007929D2">
        <w:rPr>
          <w:rFonts w:ascii="Times New Roman" w:eastAsia="Times New Roman" w:hAnsi="Times New Roman" w:cs="Times New Roman"/>
        </w:rPr>
        <w:t xml:space="preserve"> states that it is for 5-Year Depreciable Property?</w:t>
      </w:r>
    </w:p>
    <w:p w14:paraId="17ABE56E" w14:textId="77777777" w:rsidR="007929D2" w:rsidRDefault="007929D2" w:rsidP="007929D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437C929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B2CF846" w14:textId="77777777" w:rsidR="0040358B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73D48C1" w14:textId="2CE641D3" w:rsidR="0040358B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18780B9B" w14:textId="77777777" w:rsidR="003C2B58" w:rsidRDefault="003C2B5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5707D5E" w14:textId="485B910F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7BD8CD8E" w14:textId="6D6E4478" w:rsidR="001D5890" w:rsidRDefault="001D589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3A459E6A" w14:textId="77777777" w:rsidR="00B0766B" w:rsidRDefault="00B0766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10792BC" w14:textId="64116032" w:rsidR="0040358B" w:rsidRDefault="000F39B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Extra Credit: Explain </w:t>
      </w:r>
      <w:r w:rsidR="00E36F1B">
        <w:rPr>
          <w:rFonts w:ascii="Times New Roman" w:eastAsia="Times New Roman" w:hAnsi="Times New Roman" w:cs="Times New Roman"/>
        </w:rPr>
        <w:t xml:space="preserve">which areas of the </w:t>
      </w:r>
      <w:r w:rsidR="003C2B58">
        <w:rPr>
          <w:rFonts w:ascii="Times New Roman" w:eastAsia="Times New Roman" w:hAnsi="Times New Roman" w:cs="Times New Roman"/>
        </w:rPr>
        <w:t xml:space="preserve">federal </w:t>
      </w:r>
      <w:r w:rsidR="00E36F1B">
        <w:rPr>
          <w:rFonts w:ascii="Times New Roman" w:eastAsia="Times New Roman" w:hAnsi="Times New Roman" w:cs="Times New Roman"/>
        </w:rPr>
        <w:t xml:space="preserve">tax law that surprised you the most. </w:t>
      </w:r>
    </w:p>
    <w:p w14:paraId="5A951514" w14:textId="75F359BF" w:rsidR="0040358B" w:rsidRDefault="004035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13C6EBD3" w14:textId="5151C5CF" w:rsidR="00E36F1B" w:rsidRDefault="00E36F1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7A0F135" w14:textId="5452637B" w:rsidR="00E36F1B" w:rsidRDefault="00E36F1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01B352F8" w14:textId="77777777" w:rsidR="00E36F1B" w:rsidRDefault="00E36F1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290C5C24" w14:textId="7777777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41ECD00C" w14:textId="77777777" w:rsidR="00B0766B" w:rsidRDefault="00B0766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62314F3A" w14:textId="77777777" w:rsidR="00B0766B" w:rsidRDefault="00B0766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180FA839" w14:textId="77777777" w:rsidR="00B0766B" w:rsidRDefault="00B0766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A3791AA" w14:textId="2BB53F37" w:rsidR="00875999" w:rsidRDefault="0087599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It is important to show all </w:t>
      </w:r>
      <w:r w:rsidR="00006AD2">
        <w:rPr>
          <w:rFonts w:ascii="Times New Roman" w:eastAsia="Times New Roman" w:hAnsi="Times New Roman" w:cs="Times New Roman"/>
        </w:rPr>
        <w:t>work because partial credit may</w:t>
      </w:r>
      <w:r>
        <w:rPr>
          <w:rFonts w:ascii="Times New Roman" w:eastAsia="Times New Roman" w:hAnsi="Times New Roman" w:cs="Times New Roman"/>
        </w:rPr>
        <w:t xml:space="preserve"> be </w:t>
      </w:r>
      <w:r w:rsidR="00006AD2">
        <w:rPr>
          <w:rFonts w:ascii="Times New Roman" w:eastAsia="Times New Roman" w:hAnsi="Times New Roman" w:cs="Times New Roman"/>
        </w:rPr>
        <w:t xml:space="preserve">granted </w:t>
      </w:r>
      <w:r w:rsidR="00091A01">
        <w:rPr>
          <w:rFonts w:ascii="Times New Roman" w:eastAsia="Times New Roman" w:hAnsi="Times New Roman" w:cs="Times New Roman"/>
        </w:rPr>
        <w:t xml:space="preserve">at </w:t>
      </w:r>
      <w:r w:rsidR="00006AD2">
        <w:rPr>
          <w:rFonts w:ascii="Times New Roman" w:eastAsia="Times New Roman" w:hAnsi="Times New Roman" w:cs="Times New Roman"/>
        </w:rPr>
        <w:t>the Professor’s discretion</w:t>
      </w:r>
      <w:r>
        <w:rPr>
          <w:rFonts w:ascii="Times New Roman" w:eastAsia="Times New Roman" w:hAnsi="Times New Roman" w:cs="Times New Roman"/>
        </w:rPr>
        <w:t xml:space="preserve">. </w:t>
      </w:r>
      <w:r w:rsidR="00452502">
        <w:rPr>
          <w:rFonts w:ascii="Times New Roman" w:eastAsia="Times New Roman" w:hAnsi="Times New Roman" w:cs="Times New Roman"/>
        </w:rPr>
        <w:t xml:space="preserve"> </w:t>
      </w:r>
      <w:r w:rsidR="007929D2">
        <w:rPr>
          <w:rFonts w:ascii="Times New Roman" w:eastAsia="Times New Roman" w:hAnsi="Times New Roman" w:cs="Times New Roman"/>
        </w:rPr>
        <w:t xml:space="preserve">If you require </w:t>
      </w:r>
      <w:r w:rsidR="0040358B">
        <w:rPr>
          <w:rFonts w:ascii="Times New Roman" w:eastAsia="Times New Roman" w:hAnsi="Times New Roman" w:cs="Times New Roman"/>
        </w:rPr>
        <w:t>more space, y</w:t>
      </w:r>
      <w:r w:rsidR="00452502">
        <w:rPr>
          <w:rFonts w:ascii="Times New Roman" w:eastAsia="Times New Roman" w:hAnsi="Times New Roman" w:cs="Times New Roman"/>
        </w:rPr>
        <w:t xml:space="preserve">ou can </w:t>
      </w:r>
      <w:r w:rsidR="001166AE">
        <w:rPr>
          <w:rFonts w:ascii="Times New Roman" w:eastAsia="Times New Roman" w:hAnsi="Times New Roman" w:cs="Times New Roman"/>
        </w:rPr>
        <w:t xml:space="preserve">always </w:t>
      </w:r>
      <w:r w:rsidR="00452502">
        <w:rPr>
          <w:rFonts w:ascii="Times New Roman" w:eastAsia="Times New Roman" w:hAnsi="Times New Roman" w:cs="Times New Roman"/>
        </w:rPr>
        <w:t>use</w:t>
      </w:r>
      <w:r w:rsidR="008B5FB9">
        <w:rPr>
          <w:rFonts w:ascii="Times New Roman" w:eastAsia="Times New Roman" w:hAnsi="Times New Roman" w:cs="Times New Roman"/>
        </w:rPr>
        <w:t xml:space="preserve"> additional </w:t>
      </w:r>
      <w:proofErr w:type="gramStart"/>
      <w:r w:rsidR="008B5FB9">
        <w:rPr>
          <w:rFonts w:ascii="Times New Roman" w:eastAsia="Times New Roman" w:hAnsi="Times New Roman" w:cs="Times New Roman"/>
        </w:rPr>
        <w:t>pages</w:t>
      </w:r>
      <w:proofErr w:type="gramEnd"/>
      <w:r w:rsidR="00452502">
        <w:rPr>
          <w:rFonts w:ascii="Times New Roman" w:eastAsia="Times New Roman" w:hAnsi="Times New Roman" w:cs="Times New Roman"/>
        </w:rPr>
        <w:t xml:space="preserve"> but </w:t>
      </w:r>
      <w:r w:rsidR="00006AD2">
        <w:rPr>
          <w:rFonts w:ascii="Times New Roman" w:eastAsia="Times New Roman" w:hAnsi="Times New Roman" w:cs="Times New Roman"/>
        </w:rPr>
        <w:t xml:space="preserve">you </w:t>
      </w:r>
      <w:r w:rsidR="00452502">
        <w:rPr>
          <w:rFonts w:ascii="Times New Roman" w:eastAsia="Times New Roman" w:hAnsi="Times New Roman" w:cs="Times New Roman"/>
        </w:rPr>
        <w:t xml:space="preserve">should </w:t>
      </w:r>
      <w:r w:rsidR="00091A01">
        <w:rPr>
          <w:rFonts w:ascii="Times New Roman" w:eastAsia="Times New Roman" w:hAnsi="Times New Roman" w:cs="Times New Roman"/>
        </w:rPr>
        <w:t>identify</w:t>
      </w:r>
      <w:r w:rsidR="002C30F9">
        <w:rPr>
          <w:rFonts w:ascii="Times New Roman" w:eastAsia="Times New Roman" w:hAnsi="Times New Roman" w:cs="Times New Roman"/>
        </w:rPr>
        <w:t xml:space="preserve"> here</w:t>
      </w:r>
      <w:r w:rsidR="00091A01">
        <w:rPr>
          <w:rFonts w:ascii="Times New Roman" w:eastAsia="Times New Roman" w:hAnsi="Times New Roman" w:cs="Times New Roman"/>
        </w:rPr>
        <w:t xml:space="preserve"> that you are doing so.</w:t>
      </w:r>
    </w:p>
    <w:sectPr w:rsidR="00875999" w:rsidSect="00942D89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8051C" w14:textId="77777777" w:rsidR="00AD4DFA" w:rsidRDefault="00AD4DFA" w:rsidP="005169D1">
      <w:r>
        <w:separator/>
      </w:r>
    </w:p>
  </w:endnote>
  <w:endnote w:type="continuationSeparator" w:id="0">
    <w:p w14:paraId="37DA4203" w14:textId="77777777" w:rsidR="00AD4DFA" w:rsidRDefault="00AD4DFA" w:rsidP="0051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6589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43C85" w14:textId="5CADE812" w:rsidR="005169D1" w:rsidRDefault="005169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02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BC7CFA3" w14:textId="77777777" w:rsidR="005169D1" w:rsidRDefault="00516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937DF" w14:textId="77777777" w:rsidR="00AD4DFA" w:rsidRDefault="00AD4DFA" w:rsidP="005169D1">
      <w:r>
        <w:separator/>
      </w:r>
    </w:p>
  </w:footnote>
  <w:footnote w:type="continuationSeparator" w:id="0">
    <w:p w14:paraId="5FCE8C5B" w14:textId="77777777" w:rsidR="00AD4DFA" w:rsidRDefault="00AD4DFA" w:rsidP="0051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2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2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2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99"/>
    <w:rsid w:val="0000182A"/>
    <w:rsid w:val="00006AD2"/>
    <w:rsid w:val="0001417E"/>
    <w:rsid w:val="000175CE"/>
    <w:rsid w:val="00024399"/>
    <w:rsid w:val="00027B45"/>
    <w:rsid w:val="00034008"/>
    <w:rsid w:val="00050636"/>
    <w:rsid w:val="00053315"/>
    <w:rsid w:val="00064BA4"/>
    <w:rsid w:val="000822FB"/>
    <w:rsid w:val="000872D7"/>
    <w:rsid w:val="00090F85"/>
    <w:rsid w:val="00091A01"/>
    <w:rsid w:val="000A3EA2"/>
    <w:rsid w:val="000B1973"/>
    <w:rsid w:val="000C67D1"/>
    <w:rsid w:val="000D0F96"/>
    <w:rsid w:val="000D7AA5"/>
    <w:rsid w:val="000F39B3"/>
    <w:rsid w:val="001056E1"/>
    <w:rsid w:val="001135E5"/>
    <w:rsid w:val="001166AE"/>
    <w:rsid w:val="001169FE"/>
    <w:rsid w:val="00116C58"/>
    <w:rsid w:val="001219C9"/>
    <w:rsid w:val="00126E6D"/>
    <w:rsid w:val="0013039A"/>
    <w:rsid w:val="00136932"/>
    <w:rsid w:val="001379DB"/>
    <w:rsid w:val="001611A4"/>
    <w:rsid w:val="0016382C"/>
    <w:rsid w:val="00175A69"/>
    <w:rsid w:val="001B147A"/>
    <w:rsid w:val="001B52DE"/>
    <w:rsid w:val="001B71CD"/>
    <w:rsid w:val="001B7A45"/>
    <w:rsid w:val="001C0DF6"/>
    <w:rsid w:val="001C1CCE"/>
    <w:rsid w:val="001C5EDB"/>
    <w:rsid w:val="001D252F"/>
    <w:rsid w:val="001D5890"/>
    <w:rsid w:val="00201298"/>
    <w:rsid w:val="002012FD"/>
    <w:rsid w:val="00217644"/>
    <w:rsid w:val="00222CF7"/>
    <w:rsid w:val="00225C6B"/>
    <w:rsid w:val="00234AA5"/>
    <w:rsid w:val="002422A4"/>
    <w:rsid w:val="00250704"/>
    <w:rsid w:val="00250B8D"/>
    <w:rsid w:val="0025410D"/>
    <w:rsid w:val="002620C4"/>
    <w:rsid w:val="0026519A"/>
    <w:rsid w:val="0026586F"/>
    <w:rsid w:val="0026594C"/>
    <w:rsid w:val="00267237"/>
    <w:rsid w:val="00293736"/>
    <w:rsid w:val="002B5E1F"/>
    <w:rsid w:val="002C30F9"/>
    <w:rsid w:val="002C6DD6"/>
    <w:rsid w:val="002E79EF"/>
    <w:rsid w:val="003144DA"/>
    <w:rsid w:val="00323D99"/>
    <w:rsid w:val="003253F0"/>
    <w:rsid w:val="0032793F"/>
    <w:rsid w:val="00334EE9"/>
    <w:rsid w:val="00340A81"/>
    <w:rsid w:val="00367D2C"/>
    <w:rsid w:val="00370D71"/>
    <w:rsid w:val="00390243"/>
    <w:rsid w:val="00396956"/>
    <w:rsid w:val="00397C26"/>
    <w:rsid w:val="003A160F"/>
    <w:rsid w:val="003A5362"/>
    <w:rsid w:val="003B7021"/>
    <w:rsid w:val="003B7DE8"/>
    <w:rsid w:val="003C01D0"/>
    <w:rsid w:val="003C2B58"/>
    <w:rsid w:val="003C5942"/>
    <w:rsid w:val="003D1A63"/>
    <w:rsid w:val="003D6949"/>
    <w:rsid w:val="003E02D3"/>
    <w:rsid w:val="004018C0"/>
    <w:rsid w:val="00401D00"/>
    <w:rsid w:val="0040358B"/>
    <w:rsid w:val="004144E0"/>
    <w:rsid w:val="00426AD2"/>
    <w:rsid w:val="004278E9"/>
    <w:rsid w:val="004303BE"/>
    <w:rsid w:val="004322A5"/>
    <w:rsid w:val="00432D1B"/>
    <w:rsid w:val="00435210"/>
    <w:rsid w:val="00437882"/>
    <w:rsid w:val="00437C21"/>
    <w:rsid w:val="0044635C"/>
    <w:rsid w:val="00447F3D"/>
    <w:rsid w:val="00452502"/>
    <w:rsid w:val="004745D6"/>
    <w:rsid w:val="004776F1"/>
    <w:rsid w:val="00486A1C"/>
    <w:rsid w:val="004A0D0C"/>
    <w:rsid w:val="004A4757"/>
    <w:rsid w:val="004A692C"/>
    <w:rsid w:val="004B2B05"/>
    <w:rsid w:val="004E1D89"/>
    <w:rsid w:val="004E7474"/>
    <w:rsid w:val="004F0B2A"/>
    <w:rsid w:val="004F630A"/>
    <w:rsid w:val="00506432"/>
    <w:rsid w:val="0051002E"/>
    <w:rsid w:val="00516156"/>
    <w:rsid w:val="005169D1"/>
    <w:rsid w:val="00535669"/>
    <w:rsid w:val="00550966"/>
    <w:rsid w:val="00552EF3"/>
    <w:rsid w:val="00582777"/>
    <w:rsid w:val="00595FA3"/>
    <w:rsid w:val="005969D8"/>
    <w:rsid w:val="00597560"/>
    <w:rsid w:val="00597765"/>
    <w:rsid w:val="005A4F9C"/>
    <w:rsid w:val="005B35A3"/>
    <w:rsid w:val="005B46D4"/>
    <w:rsid w:val="005B47B6"/>
    <w:rsid w:val="005B7164"/>
    <w:rsid w:val="005C5C25"/>
    <w:rsid w:val="005D53C1"/>
    <w:rsid w:val="005E22F4"/>
    <w:rsid w:val="005F2574"/>
    <w:rsid w:val="006124C6"/>
    <w:rsid w:val="006173C2"/>
    <w:rsid w:val="00645487"/>
    <w:rsid w:val="00647578"/>
    <w:rsid w:val="00666D18"/>
    <w:rsid w:val="0067005B"/>
    <w:rsid w:val="006826D5"/>
    <w:rsid w:val="00694003"/>
    <w:rsid w:val="006946A5"/>
    <w:rsid w:val="006959C0"/>
    <w:rsid w:val="006A4CE9"/>
    <w:rsid w:val="006B309C"/>
    <w:rsid w:val="006B73F1"/>
    <w:rsid w:val="006B746B"/>
    <w:rsid w:val="006C24A4"/>
    <w:rsid w:val="006D22B2"/>
    <w:rsid w:val="006F66A0"/>
    <w:rsid w:val="00710543"/>
    <w:rsid w:val="00724342"/>
    <w:rsid w:val="007259D5"/>
    <w:rsid w:val="007312B4"/>
    <w:rsid w:val="0073455E"/>
    <w:rsid w:val="0073778E"/>
    <w:rsid w:val="00753EFB"/>
    <w:rsid w:val="007621F6"/>
    <w:rsid w:val="00764FD6"/>
    <w:rsid w:val="0076593D"/>
    <w:rsid w:val="0076636F"/>
    <w:rsid w:val="00772574"/>
    <w:rsid w:val="00775024"/>
    <w:rsid w:val="00783D1F"/>
    <w:rsid w:val="007906C5"/>
    <w:rsid w:val="0079127A"/>
    <w:rsid w:val="007929A4"/>
    <w:rsid w:val="007929D2"/>
    <w:rsid w:val="00796A69"/>
    <w:rsid w:val="007B332C"/>
    <w:rsid w:val="007B34BA"/>
    <w:rsid w:val="007C2994"/>
    <w:rsid w:val="007C31BE"/>
    <w:rsid w:val="007C5D69"/>
    <w:rsid w:val="007D1D2C"/>
    <w:rsid w:val="007D7A39"/>
    <w:rsid w:val="007E1D75"/>
    <w:rsid w:val="007F5C47"/>
    <w:rsid w:val="007F6434"/>
    <w:rsid w:val="007F64C8"/>
    <w:rsid w:val="00800749"/>
    <w:rsid w:val="00801215"/>
    <w:rsid w:val="00810559"/>
    <w:rsid w:val="00810E90"/>
    <w:rsid w:val="00811014"/>
    <w:rsid w:val="00811106"/>
    <w:rsid w:val="00816321"/>
    <w:rsid w:val="00824A4E"/>
    <w:rsid w:val="008267B7"/>
    <w:rsid w:val="00843235"/>
    <w:rsid w:val="00854270"/>
    <w:rsid w:val="0086497D"/>
    <w:rsid w:val="00875999"/>
    <w:rsid w:val="00885E5D"/>
    <w:rsid w:val="00893CC9"/>
    <w:rsid w:val="008A3728"/>
    <w:rsid w:val="008A44CE"/>
    <w:rsid w:val="008A7280"/>
    <w:rsid w:val="008B1A0A"/>
    <w:rsid w:val="008B5FB9"/>
    <w:rsid w:val="008B7BDA"/>
    <w:rsid w:val="008D1C7A"/>
    <w:rsid w:val="008D22DC"/>
    <w:rsid w:val="008D757E"/>
    <w:rsid w:val="008E7D5B"/>
    <w:rsid w:val="008F721D"/>
    <w:rsid w:val="00903389"/>
    <w:rsid w:val="00912DA8"/>
    <w:rsid w:val="00926AF3"/>
    <w:rsid w:val="00931749"/>
    <w:rsid w:val="00942D89"/>
    <w:rsid w:val="009515B0"/>
    <w:rsid w:val="0095587F"/>
    <w:rsid w:val="00963849"/>
    <w:rsid w:val="00984986"/>
    <w:rsid w:val="009A0501"/>
    <w:rsid w:val="009C1DF2"/>
    <w:rsid w:val="009C33DC"/>
    <w:rsid w:val="009D4DA9"/>
    <w:rsid w:val="009D5311"/>
    <w:rsid w:val="009E198E"/>
    <w:rsid w:val="00A001FD"/>
    <w:rsid w:val="00A238A1"/>
    <w:rsid w:val="00A54F2F"/>
    <w:rsid w:val="00A6747D"/>
    <w:rsid w:val="00A863C8"/>
    <w:rsid w:val="00A92D94"/>
    <w:rsid w:val="00AA0058"/>
    <w:rsid w:val="00AA0BD2"/>
    <w:rsid w:val="00AA41FA"/>
    <w:rsid w:val="00AB14D4"/>
    <w:rsid w:val="00AB1D3E"/>
    <w:rsid w:val="00AC0259"/>
    <w:rsid w:val="00AC2E85"/>
    <w:rsid w:val="00AC70E4"/>
    <w:rsid w:val="00AD4DFA"/>
    <w:rsid w:val="00AD7B70"/>
    <w:rsid w:val="00AE2A88"/>
    <w:rsid w:val="00AE4A95"/>
    <w:rsid w:val="00AF4B27"/>
    <w:rsid w:val="00B01248"/>
    <w:rsid w:val="00B0766B"/>
    <w:rsid w:val="00B12B93"/>
    <w:rsid w:val="00B313D3"/>
    <w:rsid w:val="00B31C13"/>
    <w:rsid w:val="00B344EE"/>
    <w:rsid w:val="00B45515"/>
    <w:rsid w:val="00B4664F"/>
    <w:rsid w:val="00B53F4E"/>
    <w:rsid w:val="00B63CE3"/>
    <w:rsid w:val="00B707DA"/>
    <w:rsid w:val="00B736D3"/>
    <w:rsid w:val="00B80186"/>
    <w:rsid w:val="00B87B4A"/>
    <w:rsid w:val="00B9334F"/>
    <w:rsid w:val="00BA1290"/>
    <w:rsid w:val="00BA5833"/>
    <w:rsid w:val="00BA5842"/>
    <w:rsid w:val="00BA60B0"/>
    <w:rsid w:val="00BB758F"/>
    <w:rsid w:val="00BC063F"/>
    <w:rsid w:val="00BD7976"/>
    <w:rsid w:val="00BE4E47"/>
    <w:rsid w:val="00BE6B52"/>
    <w:rsid w:val="00BF15BD"/>
    <w:rsid w:val="00BF53A1"/>
    <w:rsid w:val="00C04FEB"/>
    <w:rsid w:val="00C054CC"/>
    <w:rsid w:val="00C11A65"/>
    <w:rsid w:val="00C26930"/>
    <w:rsid w:val="00C40DF6"/>
    <w:rsid w:val="00C45E57"/>
    <w:rsid w:val="00C47E65"/>
    <w:rsid w:val="00C52D1D"/>
    <w:rsid w:val="00C5356F"/>
    <w:rsid w:val="00C5393A"/>
    <w:rsid w:val="00C5511D"/>
    <w:rsid w:val="00C56BB7"/>
    <w:rsid w:val="00C57309"/>
    <w:rsid w:val="00C602E6"/>
    <w:rsid w:val="00C60DD6"/>
    <w:rsid w:val="00C62B09"/>
    <w:rsid w:val="00C64BE1"/>
    <w:rsid w:val="00C64F21"/>
    <w:rsid w:val="00C73C54"/>
    <w:rsid w:val="00C80008"/>
    <w:rsid w:val="00C93293"/>
    <w:rsid w:val="00C959F9"/>
    <w:rsid w:val="00C968EA"/>
    <w:rsid w:val="00CA4AD7"/>
    <w:rsid w:val="00CB3CD8"/>
    <w:rsid w:val="00CC2851"/>
    <w:rsid w:val="00CC3B73"/>
    <w:rsid w:val="00CE184D"/>
    <w:rsid w:val="00CE2ADC"/>
    <w:rsid w:val="00D05418"/>
    <w:rsid w:val="00D162D0"/>
    <w:rsid w:val="00D2049E"/>
    <w:rsid w:val="00D307ED"/>
    <w:rsid w:val="00D32062"/>
    <w:rsid w:val="00D37CA5"/>
    <w:rsid w:val="00D43AB6"/>
    <w:rsid w:val="00D46D13"/>
    <w:rsid w:val="00D54328"/>
    <w:rsid w:val="00D55283"/>
    <w:rsid w:val="00D63720"/>
    <w:rsid w:val="00D707FF"/>
    <w:rsid w:val="00D7371A"/>
    <w:rsid w:val="00D74B5F"/>
    <w:rsid w:val="00DB3733"/>
    <w:rsid w:val="00DD1D71"/>
    <w:rsid w:val="00DD32DC"/>
    <w:rsid w:val="00DD42D9"/>
    <w:rsid w:val="00DF0BCE"/>
    <w:rsid w:val="00DF455C"/>
    <w:rsid w:val="00E0695D"/>
    <w:rsid w:val="00E34677"/>
    <w:rsid w:val="00E36F1B"/>
    <w:rsid w:val="00E55E21"/>
    <w:rsid w:val="00E56F2A"/>
    <w:rsid w:val="00E75FA9"/>
    <w:rsid w:val="00EA22E8"/>
    <w:rsid w:val="00EA28C4"/>
    <w:rsid w:val="00EA36EA"/>
    <w:rsid w:val="00EA57E4"/>
    <w:rsid w:val="00EB2AE1"/>
    <w:rsid w:val="00EB582E"/>
    <w:rsid w:val="00EC0FB2"/>
    <w:rsid w:val="00EF1DD5"/>
    <w:rsid w:val="00EF558A"/>
    <w:rsid w:val="00F021AD"/>
    <w:rsid w:val="00F11825"/>
    <w:rsid w:val="00F14B79"/>
    <w:rsid w:val="00F16C7B"/>
    <w:rsid w:val="00F223CD"/>
    <w:rsid w:val="00F41DB4"/>
    <w:rsid w:val="00F442E5"/>
    <w:rsid w:val="00F45883"/>
    <w:rsid w:val="00F46DE6"/>
    <w:rsid w:val="00F54BEE"/>
    <w:rsid w:val="00F619E4"/>
    <w:rsid w:val="00F64622"/>
    <w:rsid w:val="00F64D0E"/>
    <w:rsid w:val="00F7541F"/>
    <w:rsid w:val="00F76D7F"/>
    <w:rsid w:val="00F84EEB"/>
    <w:rsid w:val="00F96921"/>
    <w:rsid w:val="00F96D33"/>
    <w:rsid w:val="00FA4BA7"/>
    <w:rsid w:val="00FB156B"/>
    <w:rsid w:val="00FD57E9"/>
    <w:rsid w:val="00FD6586"/>
    <w:rsid w:val="00FE14E9"/>
    <w:rsid w:val="00FE5F09"/>
    <w:rsid w:val="00FE62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92535"/>
  <w15:docId w15:val="{C3BF1E26-D0E8-4933-B8E9-9FD8CC82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D89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D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6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9D1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6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9D1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cp:lastModifiedBy>Angie Lopez</cp:lastModifiedBy>
  <cp:revision>2</cp:revision>
  <cp:lastPrinted>2017-05-18T15:58:00Z</cp:lastPrinted>
  <dcterms:created xsi:type="dcterms:W3CDTF">2021-05-22T17:57:00Z</dcterms:created>
  <dcterms:modified xsi:type="dcterms:W3CDTF">2021-05-22T17:57:00Z</dcterms:modified>
</cp:coreProperties>
</file>