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5D448B" w14:textId="66B90197" w:rsidR="00FD0502" w:rsidRPr="00B650AF" w:rsidRDefault="00FD0502">
      <w:pPr>
        <w:rPr>
          <w:rFonts w:ascii="Times New Roman" w:hAnsi="Times New Roman" w:cs="Times New Roman"/>
          <w:sz w:val="24"/>
          <w:szCs w:val="24"/>
        </w:rPr>
      </w:pPr>
      <w:r w:rsidRPr="006D0BA7">
        <w:rPr>
          <w:rFonts w:ascii="Times New Roman" w:hAnsi="Times New Roman" w:cs="Times New Roman"/>
          <w:sz w:val="24"/>
          <w:szCs w:val="24"/>
        </w:rPr>
        <w:t xml:space="preserve">Intro to </w:t>
      </w:r>
      <w:r w:rsidR="008D0C76">
        <w:rPr>
          <w:rFonts w:ascii="Times New Roman" w:hAnsi="Times New Roman" w:cs="Times New Roman"/>
          <w:sz w:val="24"/>
          <w:szCs w:val="24"/>
        </w:rPr>
        <w:t xml:space="preserve">Circuitry and </w:t>
      </w:r>
      <w:r w:rsidRPr="006D0BA7">
        <w:rPr>
          <w:rFonts w:ascii="Times New Roman" w:hAnsi="Times New Roman" w:cs="Times New Roman"/>
          <w:sz w:val="24"/>
          <w:szCs w:val="24"/>
        </w:rPr>
        <w:t>Resistance</w:t>
      </w:r>
      <w:r w:rsidR="006D1D2F">
        <w:rPr>
          <w:rFonts w:ascii="Times New Roman" w:hAnsi="Times New Roman" w:cs="Times New Roman"/>
          <w:sz w:val="24"/>
          <w:szCs w:val="24"/>
        </w:rPr>
        <w:t xml:space="preserve"> 2021</w:t>
      </w:r>
      <w:r w:rsidR="000838C2">
        <w:rPr>
          <w:rFonts w:ascii="Times New Roman" w:hAnsi="Times New Roman" w:cs="Times New Roman"/>
          <w:sz w:val="24"/>
          <w:szCs w:val="24"/>
        </w:rPr>
        <w:tab/>
      </w:r>
      <w:r w:rsidR="000838C2">
        <w:rPr>
          <w:rFonts w:ascii="Times New Roman" w:hAnsi="Times New Roman" w:cs="Times New Roman"/>
          <w:sz w:val="24"/>
          <w:szCs w:val="24"/>
        </w:rPr>
        <w:tab/>
      </w:r>
      <w:r w:rsidR="000838C2">
        <w:rPr>
          <w:rFonts w:ascii="Times New Roman" w:hAnsi="Times New Roman" w:cs="Times New Roman"/>
          <w:sz w:val="24"/>
          <w:szCs w:val="24"/>
        </w:rPr>
        <w:tab/>
      </w:r>
      <w:r w:rsidR="000838C2">
        <w:rPr>
          <w:rFonts w:ascii="Times New Roman" w:hAnsi="Times New Roman" w:cs="Times New Roman"/>
          <w:sz w:val="24"/>
          <w:szCs w:val="24"/>
        </w:rPr>
        <w:tab/>
        <w:t>NAME _________________</w:t>
      </w:r>
    </w:p>
    <w:p w14:paraId="3ACE3E6B" w14:textId="282877B0" w:rsidR="00FD0502" w:rsidRDefault="00EC03E9">
      <w:pPr>
        <w:rPr>
          <w:rFonts w:ascii="Times New Roman" w:hAnsi="Times New Roman" w:cs="Times New Roman"/>
          <w:sz w:val="20"/>
          <w:szCs w:val="20"/>
        </w:rPr>
      </w:pPr>
      <w:r w:rsidRPr="00A72F77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87936" behindDoc="1" locked="0" layoutInCell="1" allowOverlap="1" wp14:anchorId="756CC346" wp14:editId="288C0BB6">
            <wp:simplePos x="0" y="0"/>
            <wp:positionH relativeFrom="column">
              <wp:posOffset>4572000</wp:posOffset>
            </wp:positionH>
            <wp:positionV relativeFrom="paragraph">
              <wp:posOffset>146050</wp:posOffset>
            </wp:positionV>
            <wp:extent cx="950595" cy="829310"/>
            <wp:effectExtent l="0" t="0" r="1905" b="0"/>
            <wp:wrapTight wrapText="bothSides">
              <wp:wrapPolygon edited="0">
                <wp:start x="0" y="0"/>
                <wp:lineTo x="0" y="21170"/>
                <wp:lineTo x="21355" y="21170"/>
                <wp:lineTo x="21355" y="0"/>
                <wp:lineTo x="0" y="0"/>
              </wp:wrapPolygon>
            </wp:wrapTight>
            <wp:docPr id="19" name="Picture 19" descr="page1image482007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age1image4820073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595" cy="82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0502" w:rsidRPr="006D0BA7">
        <w:rPr>
          <w:rFonts w:ascii="Times New Roman" w:hAnsi="Times New Roman" w:cs="Times New Roman"/>
          <w:sz w:val="20"/>
          <w:szCs w:val="20"/>
        </w:rPr>
        <w:t xml:space="preserve">Investigate the </w:t>
      </w:r>
      <w:r w:rsidR="00367DE7">
        <w:rPr>
          <w:rFonts w:ascii="Times New Roman" w:hAnsi="Times New Roman" w:cs="Times New Roman"/>
          <w:sz w:val="20"/>
          <w:szCs w:val="20"/>
        </w:rPr>
        <w:t>e</w:t>
      </w:r>
      <w:r w:rsidR="00FD0502" w:rsidRPr="006D0BA7">
        <w:rPr>
          <w:rFonts w:ascii="Times New Roman" w:hAnsi="Times New Roman" w:cs="Times New Roman"/>
          <w:sz w:val="20"/>
          <w:szCs w:val="20"/>
        </w:rPr>
        <w:t>ffect o</w:t>
      </w:r>
      <w:r w:rsidR="000838C2">
        <w:rPr>
          <w:rFonts w:ascii="Times New Roman" w:hAnsi="Times New Roman" w:cs="Times New Roman"/>
          <w:sz w:val="20"/>
          <w:szCs w:val="20"/>
        </w:rPr>
        <w:t>f</w:t>
      </w:r>
      <w:r w:rsidR="00FD0502" w:rsidRPr="006D0BA7">
        <w:rPr>
          <w:rFonts w:ascii="Times New Roman" w:hAnsi="Times New Roman" w:cs="Times New Roman"/>
          <w:sz w:val="20"/>
          <w:szCs w:val="20"/>
        </w:rPr>
        <w:t xml:space="preserve"> resistance on the current</w:t>
      </w:r>
      <w:r w:rsidR="00171D1A">
        <w:rPr>
          <w:rFonts w:ascii="Times New Roman" w:hAnsi="Times New Roman" w:cs="Times New Roman"/>
          <w:sz w:val="20"/>
          <w:szCs w:val="20"/>
        </w:rPr>
        <w:t xml:space="preserve"> (I)</w:t>
      </w:r>
      <w:r w:rsidR="00FD0502" w:rsidRPr="006D0BA7">
        <w:rPr>
          <w:rFonts w:ascii="Times New Roman" w:hAnsi="Times New Roman" w:cs="Times New Roman"/>
          <w:sz w:val="20"/>
          <w:szCs w:val="20"/>
        </w:rPr>
        <w:t xml:space="preserve"> in a circuit.</w:t>
      </w:r>
    </w:p>
    <w:p w14:paraId="0962F8D1" w14:textId="145BFDE8" w:rsidR="00202BCD" w:rsidRDefault="00202BCD">
      <w:pPr>
        <w:rPr>
          <w:rFonts w:ascii="Times New Roman" w:hAnsi="Times New Roman" w:cs="Times New Roman"/>
          <w:sz w:val="20"/>
          <w:szCs w:val="20"/>
        </w:rPr>
      </w:pPr>
    </w:p>
    <w:p w14:paraId="7B514254" w14:textId="4E7EA044" w:rsidR="00202BCD" w:rsidRDefault="0086104B" w:rsidP="00202BCD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C25D39" wp14:editId="5E96BD12">
                <wp:simplePos x="0" y="0"/>
                <wp:positionH relativeFrom="column">
                  <wp:posOffset>3182111</wp:posOffset>
                </wp:positionH>
                <wp:positionV relativeFrom="paragraph">
                  <wp:posOffset>41047</wp:posOffset>
                </wp:positionV>
                <wp:extent cx="1287475" cy="45719"/>
                <wp:effectExtent l="0" t="63500" r="0" b="43815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87475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72B15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250.55pt;margin-top:3.25pt;width:101.4pt;height:3.6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" strokecolor="#5b9bd5 [3204]" strokeweight=".5pt">
                <v:stroke endarrow="block" joinstyle="miter"/>
              </v:shape>
            </w:pict>
          </mc:Fallback>
        </mc:AlternateContent>
      </w:r>
      <w:r w:rsidR="00202BCD">
        <w:rPr>
          <w:rFonts w:ascii="Times New Roman" w:hAnsi="Times New Roman" w:cs="Times New Roman"/>
          <w:sz w:val="20"/>
          <w:szCs w:val="20"/>
        </w:rPr>
        <w:t>Create a battery and wires</w:t>
      </w:r>
      <w:r>
        <w:rPr>
          <w:rFonts w:ascii="Times New Roman" w:hAnsi="Times New Roman" w:cs="Times New Roman"/>
          <w:sz w:val="20"/>
          <w:szCs w:val="20"/>
        </w:rPr>
        <w:t xml:space="preserve"> circuit as seen to the right </w:t>
      </w:r>
      <w:r w:rsidR="00EC03E9" w:rsidRPr="00A72F77">
        <w:rPr>
          <w:rFonts w:ascii="Times New Roman" w:eastAsia="Times New Roman" w:hAnsi="Times New Roman" w:cs="Times New Roman"/>
        </w:rPr>
        <w:fldChar w:fldCharType="begin"/>
      </w:r>
      <w:r w:rsidR="00EC03E9" w:rsidRPr="00A72F77">
        <w:rPr>
          <w:rFonts w:ascii="Times New Roman" w:eastAsia="Times New Roman" w:hAnsi="Times New Roman" w:cs="Times New Roman"/>
        </w:rPr>
        <w:instrText xml:space="preserve"> INCLUDEPICTURE "/var/folders/hv/6l0xf5x51vd9mkvjs47xjbdw0000gp/T/com.microsoft.Word/WebArchiveCopyPasteTempFiles/page1image48200736" \* MERGEFORMATINET </w:instrText>
      </w:r>
      <w:r w:rsidR="006D1D2F">
        <w:rPr>
          <w:rFonts w:ascii="Times New Roman" w:eastAsia="Times New Roman" w:hAnsi="Times New Roman" w:cs="Times New Roman"/>
        </w:rPr>
        <w:fldChar w:fldCharType="separate"/>
      </w:r>
      <w:r w:rsidR="00EC03E9" w:rsidRPr="00A72F77">
        <w:rPr>
          <w:rFonts w:ascii="Times New Roman" w:eastAsia="Times New Roman" w:hAnsi="Times New Roman" w:cs="Times New Roman"/>
        </w:rPr>
        <w:fldChar w:fldCharType="end"/>
      </w:r>
    </w:p>
    <w:p w14:paraId="587AFB27" w14:textId="49CFF2BC" w:rsidR="0086104B" w:rsidRDefault="009D3425" w:rsidP="0086104B">
      <w:pPr>
        <w:pStyle w:val="ListParagraph"/>
        <w:numPr>
          <w:ilvl w:val="1"/>
          <w:numId w:val="2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What happens when the circuit is connected?</w:t>
      </w:r>
      <w:r w:rsidR="00EC03E9" w:rsidRPr="00EC03E9">
        <w:rPr>
          <w:rFonts w:ascii="Times New Roman" w:eastAsia="Times New Roman" w:hAnsi="Times New Roman" w:cs="Times New Roman"/>
        </w:rPr>
        <w:t xml:space="preserve"> </w:t>
      </w:r>
    </w:p>
    <w:p w14:paraId="2CF45648" w14:textId="1A5C6C63" w:rsidR="000838C2" w:rsidRDefault="000838C2" w:rsidP="000838C2">
      <w:pPr>
        <w:rPr>
          <w:rFonts w:ascii="Times New Roman" w:hAnsi="Times New Roman" w:cs="Times New Roman"/>
          <w:sz w:val="20"/>
          <w:szCs w:val="20"/>
        </w:rPr>
      </w:pPr>
    </w:p>
    <w:p w14:paraId="66B6C30A" w14:textId="77777777" w:rsidR="000838C2" w:rsidRPr="000838C2" w:rsidRDefault="000838C2" w:rsidP="000838C2">
      <w:pPr>
        <w:rPr>
          <w:rFonts w:ascii="Times New Roman" w:hAnsi="Times New Roman" w:cs="Times New Roman"/>
          <w:sz w:val="20"/>
          <w:szCs w:val="20"/>
        </w:rPr>
      </w:pPr>
    </w:p>
    <w:p w14:paraId="345092C1" w14:textId="1A25821B" w:rsidR="00D47F3A" w:rsidRDefault="00357737" w:rsidP="0086104B">
      <w:pPr>
        <w:pStyle w:val="ListParagraph"/>
        <w:numPr>
          <w:ilvl w:val="1"/>
          <w:numId w:val="2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What explanation can you give for this result?</w:t>
      </w:r>
    </w:p>
    <w:p w14:paraId="269BC319" w14:textId="05408EF7" w:rsidR="000838C2" w:rsidRDefault="000838C2" w:rsidP="000838C2">
      <w:pPr>
        <w:rPr>
          <w:rFonts w:ascii="Times New Roman" w:hAnsi="Times New Roman" w:cs="Times New Roman"/>
          <w:sz w:val="20"/>
          <w:szCs w:val="20"/>
        </w:rPr>
      </w:pPr>
    </w:p>
    <w:p w14:paraId="18B945A4" w14:textId="196071F6" w:rsidR="000838C2" w:rsidRDefault="000838C2" w:rsidP="000838C2">
      <w:pPr>
        <w:rPr>
          <w:rFonts w:ascii="Times New Roman" w:hAnsi="Times New Roman" w:cs="Times New Roman"/>
          <w:sz w:val="20"/>
          <w:szCs w:val="20"/>
        </w:rPr>
      </w:pPr>
    </w:p>
    <w:p w14:paraId="2F158588" w14:textId="0A16167E" w:rsidR="000838C2" w:rsidRPr="000838C2" w:rsidRDefault="007313FB" w:rsidP="000838C2">
      <w:pPr>
        <w:rPr>
          <w:rFonts w:ascii="Times New Roman" w:hAnsi="Times New Roman" w:cs="Times New Roman"/>
          <w:sz w:val="20"/>
          <w:szCs w:val="20"/>
        </w:rPr>
      </w:pPr>
      <w:r w:rsidRPr="00A72F77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88960" behindDoc="1" locked="0" layoutInCell="1" allowOverlap="1" wp14:anchorId="7FDDCAD5" wp14:editId="54A9E290">
            <wp:simplePos x="0" y="0"/>
            <wp:positionH relativeFrom="column">
              <wp:posOffset>5383835</wp:posOffset>
            </wp:positionH>
            <wp:positionV relativeFrom="paragraph">
              <wp:posOffset>111887</wp:posOffset>
            </wp:positionV>
            <wp:extent cx="818515" cy="918845"/>
            <wp:effectExtent l="0" t="0" r="0" b="0"/>
            <wp:wrapTight wrapText="bothSides">
              <wp:wrapPolygon edited="0">
                <wp:start x="0" y="0"/>
                <wp:lineTo x="0" y="21197"/>
                <wp:lineTo x="21114" y="21197"/>
                <wp:lineTo x="21114" y="0"/>
                <wp:lineTo x="0" y="0"/>
              </wp:wrapPolygon>
            </wp:wrapTight>
            <wp:docPr id="20" name="Picture 20" descr="page1image481988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age1image4819886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918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9513B7" w14:textId="2906EF46" w:rsidR="00D31F60" w:rsidRDefault="00D31F60" w:rsidP="00D47F3A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876591" wp14:editId="12083AE8">
                <wp:simplePos x="0" y="0"/>
                <wp:positionH relativeFrom="column">
                  <wp:posOffset>3218687</wp:posOffset>
                </wp:positionH>
                <wp:positionV relativeFrom="paragraph">
                  <wp:posOffset>32614</wp:posOffset>
                </wp:positionV>
                <wp:extent cx="2092147" cy="56184"/>
                <wp:effectExtent l="0" t="63500" r="0" b="3302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2147" cy="5618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9BD2B0" id="Straight Arrow Connector 3" o:spid="_x0000_s1026" type="#_x0000_t32" style="position:absolute;margin-left:253.45pt;margin-top:2.55pt;width:164.75pt;height:4.4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&#13;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sz w:val="20"/>
          <w:szCs w:val="20"/>
        </w:rPr>
        <w:t>Place a light bulb into the circuit as seen to the right</w:t>
      </w:r>
      <w:r w:rsidR="007313FB" w:rsidRPr="00A72F77">
        <w:rPr>
          <w:rFonts w:ascii="Times New Roman" w:eastAsia="Times New Roman" w:hAnsi="Times New Roman" w:cs="Times New Roman"/>
        </w:rPr>
        <w:fldChar w:fldCharType="begin"/>
      </w:r>
      <w:r w:rsidR="007313FB" w:rsidRPr="00A72F77">
        <w:rPr>
          <w:rFonts w:ascii="Times New Roman" w:eastAsia="Times New Roman" w:hAnsi="Times New Roman" w:cs="Times New Roman"/>
        </w:rPr>
        <w:instrText xml:space="preserve"> INCLUDEPICTURE "/var/folders/hv/6l0xf5x51vd9mkvjs47xjbdw0000gp/T/com.microsoft.Word/WebArchiveCopyPasteTempFiles/page1image48198864" \* MERGEFORMATINET </w:instrText>
      </w:r>
      <w:r w:rsidR="006D1D2F">
        <w:rPr>
          <w:rFonts w:ascii="Times New Roman" w:eastAsia="Times New Roman" w:hAnsi="Times New Roman" w:cs="Times New Roman"/>
        </w:rPr>
        <w:fldChar w:fldCharType="separate"/>
      </w:r>
      <w:r w:rsidR="007313FB" w:rsidRPr="00A72F77">
        <w:rPr>
          <w:rFonts w:ascii="Times New Roman" w:eastAsia="Times New Roman" w:hAnsi="Times New Roman" w:cs="Times New Roman"/>
        </w:rPr>
        <w:fldChar w:fldCharType="end"/>
      </w:r>
    </w:p>
    <w:p w14:paraId="02C65AB6" w14:textId="67B08127" w:rsidR="00287FAB" w:rsidRDefault="008D0C76" w:rsidP="00D31F60">
      <w:pPr>
        <w:pStyle w:val="ListParagraph"/>
        <w:numPr>
          <w:ilvl w:val="1"/>
          <w:numId w:val="2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What happens to the flow of electrons</w:t>
      </w:r>
      <w:r w:rsidR="00287FAB">
        <w:rPr>
          <w:rFonts w:ascii="Times New Roman" w:hAnsi="Times New Roman" w:cs="Times New Roman"/>
          <w:sz w:val="20"/>
          <w:szCs w:val="20"/>
        </w:rPr>
        <w:t xml:space="preserve"> as compared to the circuit without the bulb</w:t>
      </w:r>
      <w:r>
        <w:rPr>
          <w:rFonts w:ascii="Times New Roman" w:hAnsi="Times New Roman" w:cs="Times New Roman"/>
          <w:sz w:val="20"/>
          <w:szCs w:val="20"/>
        </w:rPr>
        <w:t>?</w:t>
      </w:r>
    </w:p>
    <w:p w14:paraId="7957B1B2" w14:textId="2EC3FE53" w:rsidR="000838C2" w:rsidRDefault="000838C2" w:rsidP="000838C2">
      <w:pPr>
        <w:rPr>
          <w:rFonts w:ascii="Times New Roman" w:hAnsi="Times New Roman" w:cs="Times New Roman"/>
          <w:sz w:val="20"/>
          <w:szCs w:val="20"/>
        </w:rPr>
      </w:pPr>
    </w:p>
    <w:p w14:paraId="300088E0" w14:textId="77777777" w:rsidR="000838C2" w:rsidRPr="000838C2" w:rsidRDefault="000838C2" w:rsidP="000838C2">
      <w:pPr>
        <w:rPr>
          <w:rFonts w:ascii="Times New Roman" w:hAnsi="Times New Roman" w:cs="Times New Roman"/>
          <w:sz w:val="20"/>
          <w:szCs w:val="20"/>
        </w:rPr>
      </w:pPr>
    </w:p>
    <w:p w14:paraId="44814DF0" w14:textId="25DBA125" w:rsidR="00D47F3A" w:rsidRDefault="00D31F60" w:rsidP="00D31F60">
      <w:pPr>
        <w:pStyle w:val="ListParagraph"/>
        <w:numPr>
          <w:ilvl w:val="1"/>
          <w:numId w:val="2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075B31">
        <w:rPr>
          <w:rFonts w:ascii="Times New Roman" w:hAnsi="Times New Roman" w:cs="Times New Roman"/>
          <w:sz w:val="20"/>
          <w:szCs w:val="20"/>
        </w:rPr>
        <w:t>Explain what is happening inside of the bulb.</w:t>
      </w:r>
    </w:p>
    <w:p w14:paraId="75C1C4FB" w14:textId="2CF6DC20" w:rsidR="0018134D" w:rsidRDefault="0018134D" w:rsidP="0018134D">
      <w:pPr>
        <w:rPr>
          <w:rFonts w:ascii="Times New Roman" w:hAnsi="Times New Roman" w:cs="Times New Roman"/>
          <w:sz w:val="20"/>
          <w:szCs w:val="20"/>
        </w:rPr>
      </w:pPr>
    </w:p>
    <w:p w14:paraId="1567852E" w14:textId="3F6CE91D" w:rsidR="0018134D" w:rsidRDefault="0018134D" w:rsidP="0018134D">
      <w:pPr>
        <w:rPr>
          <w:rFonts w:ascii="Times New Roman" w:hAnsi="Times New Roman" w:cs="Times New Roman"/>
          <w:sz w:val="20"/>
          <w:szCs w:val="20"/>
        </w:rPr>
      </w:pPr>
    </w:p>
    <w:p w14:paraId="5037C83D" w14:textId="77777777" w:rsidR="0018134D" w:rsidRPr="0018134D" w:rsidRDefault="0018134D" w:rsidP="0018134D">
      <w:pPr>
        <w:rPr>
          <w:rFonts w:ascii="Times New Roman" w:hAnsi="Times New Roman" w:cs="Times New Roman"/>
          <w:sz w:val="20"/>
          <w:szCs w:val="20"/>
        </w:rPr>
      </w:pPr>
    </w:p>
    <w:p w14:paraId="622CC113" w14:textId="77777777" w:rsidR="00357737" w:rsidRDefault="00357737" w:rsidP="00357737">
      <w:pPr>
        <w:pStyle w:val="ListParagraph"/>
        <w:numPr>
          <w:ilvl w:val="1"/>
          <w:numId w:val="2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What happens when you flip the position of the battery?</w:t>
      </w:r>
    </w:p>
    <w:p w14:paraId="25BD171F" w14:textId="77777777" w:rsidR="00357737" w:rsidRDefault="00357737" w:rsidP="0018134D">
      <w:pPr>
        <w:pStyle w:val="ListParagraph"/>
        <w:ind w:left="1440"/>
        <w:rPr>
          <w:rFonts w:ascii="Times New Roman" w:hAnsi="Times New Roman" w:cs="Times New Roman"/>
          <w:sz w:val="20"/>
          <w:szCs w:val="20"/>
        </w:rPr>
      </w:pPr>
    </w:p>
    <w:p w14:paraId="68F4D5B0" w14:textId="5EB85C5F" w:rsidR="000838C2" w:rsidRDefault="000838C2" w:rsidP="000838C2">
      <w:pPr>
        <w:rPr>
          <w:rFonts w:ascii="Times New Roman" w:hAnsi="Times New Roman" w:cs="Times New Roman"/>
          <w:sz w:val="20"/>
          <w:szCs w:val="20"/>
        </w:rPr>
      </w:pPr>
    </w:p>
    <w:p w14:paraId="61BC9289" w14:textId="77777777" w:rsidR="000838C2" w:rsidRPr="000838C2" w:rsidRDefault="000838C2" w:rsidP="000838C2">
      <w:pPr>
        <w:rPr>
          <w:rFonts w:ascii="Times New Roman" w:hAnsi="Times New Roman" w:cs="Times New Roman"/>
          <w:sz w:val="20"/>
          <w:szCs w:val="20"/>
        </w:rPr>
      </w:pPr>
    </w:p>
    <w:p w14:paraId="6A11D806" w14:textId="0CC0E1EC" w:rsidR="0038748F" w:rsidRDefault="003D231F" w:rsidP="0038748F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Take the “AMMETER” and place the scope anywhere along the circuit wire</w:t>
      </w:r>
      <w:r w:rsidR="00DD2AB7">
        <w:rPr>
          <w:rFonts w:ascii="Times New Roman" w:hAnsi="Times New Roman" w:cs="Times New Roman"/>
          <w:sz w:val="20"/>
          <w:szCs w:val="20"/>
        </w:rPr>
        <w:t>.</w:t>
      </w:r>
    </w:p>
    <w:p w14:paraId="5EA7D4CD" w14:textId="3D0D7793" w:rsidR="00DD2AB7" w:rsidRDefault="000838C2" w:rsidP="00DD2AB7">
      <w:pPr>
        <w:pStyle w:val="ListParagraph"/>
        <w:numPr>
          <w:ilvl w:val="1"/>
          <w:numId w:val="2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B12396" wp14:editId="10D95829">
                <wp:simplePos x="0" y="0"/>
                <wp:positionH relativeFrom="column">
                  <wp:posOffset>2772156</wp:posOffset>
                </wp:positionH>
                <wp:positionV relativeFrom="paragraph">
                  <wp:posOffset>120015</wp:posOffset>
                </wp:positionV>
                <wp:extent cx="1558137" cy="299923"/>
                <wp:effectExtent l="0" t="0" r="17145" b="1778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8137" cy="2999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9BC17A" w14:textId="27334D00" w:rsidR="000838C2" w:rsidRDefault="000838C2" w:rsidP="000838C2">
                            <w:pPr>
                              <w:jc w:val="right"/>
                            </w:pPr>
                            <w:r>
                              <w:t>_________________  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8B1239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18.3pt;margin-top:9.45pt;width:122.7pt;height:23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" fillcolor="white [3201]" strokeweight=".5pt">
                <v:textbox>
                  <w:txbxContent>
                    <w:p w14:paraId="3B9BC17A" w14:textId="27334D00" w:rsidR="000838C2" w:rsidRDefault="000838C2" w:rsidP="000838C2">
                      <w:pPr>
                        <w:jc w:val="right"/>
                      </w:pPr>
                      <w:r>
                        <w:t>________________</w:t>
                      </w:r>
                      <w:proofErr w:type="gramStart"/>
                      <w:r>
                        <w:t>_  A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DD2AB7">
        <w:rPr>
          <w:rFonts w:ascii="Times New Roman" w:hAnsi="Times New Roman" w:cs="Times New Roman"/>
          <w:sz w:val="20"/>
          <w:szCs w:val="20"/>
        </w:rPr>
        <w:t>What does the AMMETER read?</w:t>
      </w:r>
    </w:p>
    <w:p w14:paraId="48C76B07" w14:textId="1F81DC77" w:rsidR="000838C2" w:rsidRDefault="000838C2" w:rsidP="000838C2">
      <w:pPr>
        <w:rPr>
          <w:rFonts w:ascii="Times New Roman" w:hAnsi="Times New Roman" w:cs="Times New Roman"/>
          <w:sz w:val="20"/>
          <w:szCs w:val="20"/>
        </w:rPr>
      </w:pPr>
    </w:p>
    <w:p w14:paraId="53F39393" w14:textId="77777777" w:rsidR="000838C2" w:rsidRPr="000838C2" w:rsidRDefault="000838C2" w:rsidP="000838C2">
      <w:pPr>
        <w:rPr>
          <w:rFonts w:ascii="Times New Roman" w:hAnsi="Times New Roman" w:cs="Times New Roman"/>
          <w:sz w:val="20"/>
          <w:szCs w:val="20"/>
        </w:rPr>
      </w:pPr>
    </w:p>
    <w:p w14:paraId="2771D60D" w14:textId="3E2F128E" w:rsidR="000838C2" w:rsidRPr="000838C2" w:rsidRDefault="000838C2" w:rsidP="000838C2">
      <w:pPr>
        <w:ind w:left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Now place the AMMETER on the bulb:</w:t>
      </w:r>
    </w:p>
    <w:p w14:paraId="263340AD" w14:textId="494AA6B5" w:rsidR="00DD2AB7" w:rsidRDefault="000838C2" w:rsidP="00DD2AB7">
      <w:pPr>
        <w:pStyle w:val="ListParagraph"/>
        <w:numPr>
          <w:ilvl w:val="1"/>
          <w:numId w:val="2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E08DEF" wp14:editId="005A4E36">
                <wp:simplePos x="0" y="0"/>
                <wp:positionH relativeFrom="column">
                  <wp:posOffset>2772156</wp:posOffset>
                </wp:positionH>
                <wp:positionV relativeFrom="paragraph">
                  <wp:posOffset>94361</wp:posOffset>
                </wp:positionV>
                <wp:extent cx="1558137" cy="299923"/>
                <wp:effectExtent l="0" t="0" r="17145" b="1778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8137" cy="2999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A1C2C9" w14:textId="77777777" w:rsidR="000838C2" w:rsidRDefault="000838C2" w:rsidP="000838C2">
                            <w:pPr>
                              <w:jc w:val="right"/>
                            </w:pPr>
                            <w:r>
                              <w:t>_________________  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E08DEF" id="Text Box 7" o:spid="_x0000_s1027" type="#_x0000_t202" style="position:absolute;left:0;text-align:left;margin-left:218.3pt;margin-top:7.45pt;width:122.7pt;height:23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" fillcolor="white [3201]" strokeweight=".5pt">
                <v:textbox>
                  <w:txbxContent>
                    <w:p w14:paraId="5CA1C2C9" w14:textId="77777777" w:rsidR="000838C2" w:rsidRDefault="000838C2" w:rsidP="000838C2">
                      <w:pPr>
                        <w:jc w:val="right"/>
                      </w:pPr>
                      <w:r>
                        <w:t>________________</w:t>
                      </w:r>
                      <w:proofErr w:type="gramStart"/>
                      <w:r>
                        <w:t>_  A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DD2AB7">
        <w:rPr>
          <w:rFonts w:ascii="Times New Roman" w:hAnsi="Times New Roman" w:cs="Times New Roman"/>
          <w:sz w:val="20"/>
          <w:szCs w:val="20"/>
        </w:rPr>
        <w:t>What does the AMMETER read?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2823AF2" w14:textId="18D1F257" w:rsidR="000838C2" w:rsidRDefault="000838C2" w:rsidP="000838C2">
      <w:pPr>
        <w:rPr>
          <w:rFonts w:ascii="Times New Roman" w:hAnsi="Times New Roman" w:cs="Times New Roman"/>
          <w:sz w:val="20"/>
          <w:szCs w:val="20"/>
        </w:rPr>
      </w:pPr>
    </w:p>
    <w:p w14:paraId="478DDCED" w14:textId="77777777" w:rsidR="000838C2" w:rsidRPr="000838C2" w:rsidRDefault="000838C2" w:rsidP="000838C2">
      <w:pPr>
        <w:rPr>
          <w:rFonts w:ascii="Times New Roman" w:hAnsi="Times New Roman" w:cs="Times New Roman"/>
          <w:sz w:val="20"/>
          <w:szCs w:val="20"/>
        </w:rPr>
      </w:pPr>
    </w:p>
    <w:p w14:paraId="03A7000F" w14:textId="4B560F8D" w:rsidR="000838C2" w:rsidRPr="000838C2" w:rsidRDefault="000838C2" w:rsidP="000838C2">
      <w:pPr>
        <w:ind w:left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Now place the AMMETER on the battery:</w:t>
      </w:r>
    </w:p>
    <w:p w14:paraId="1744E413" w14:textId="3F9BAE41" w:rsidR="00DD2AB7" w:rsidRDefault="00B557F9" w:rsidP="00DD2AB7">
      <w:pPr>
        <w:pStyle w:val="ListParagraph"/>
        <w:numPr>
          <w:ilvl w:val="1"/>
          <w:numId w:val="26"/>
        </w:numPr>
        <w:rPr>
          <w:rFonts w:ascii="Times New Roman" w:hAnsi="Times New Roman" w:cs="Times New Roman"/>
          <w:sz w:val="20"/>
          <w:szCs w:val="20"/>
        </w:rPr>
      </w:pPr>
      <w:r w:rsidRPr="00A72F77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89984" behindDoc="1" locked="0" layoutInCell="1" allowOverlap="1" wp14:anchorId="55D4EB01" wp14:editId="5E609C30">
            <wp:simplePos x="0" y="0"/>
            <wp:positionH relativeFrom="column">
              <wp:posOffset>5032375</wp:posOffset>
            </wp:positionH>
            <wp:positionV relativeFrom="paragraph">
              <wp:posOffset>52197</wp:posOffset>
            </wp:positionV>
            <wp:extent cx="929005" cy="972820"/>
            <wp:effectExtent l="0" t="0" r="0" b="5080"/>
            <wp:wrapTight wrapText="bothSides">
              <wp:wrapPolygon edited="0">
                <wp:start x="0" y="0"/>
                <wp:lineTo x="0" y="21431"/>
                <wp:lineTo x="21260" y="21431"/>
                <wp:lineTo x="21260" y="0"/>
                <wp:lineTo x="0" y="0"/>
              </wp:wrapPolygon>
            </wp:wrapTight>
            <wp:docPr id="21" name="Picture 21" descr="page2image47788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page2image4778822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005" cy="97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38C2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EF887F" wp14:editId="6CD4C428">
                <wp:simplePos x="0" y="0"/>
                <wp:positionH relativeFrom="column">
                  <wp:posOffset>2772461</wp:posOffset>
                </wp:positionH>
                <wp:positionV relativeFrom="paragraph">
                  <wp:posOffset>50317</wp:posOffset>
                </wp:positionV>
                <wp:extent cx="1558137" cy="299923"/>
                <wp:effectExtent l="0" t="0" r="17145" b="1778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8137" cy="2999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0D032C" w14:textId="77777777" w:rsidR="000838C2" w:rsidRDefault="000838C2" w:rsidP="000838C2">
                            <w:pPr>
                              <w:jc w:val="right"/>
                            </w:pPr>
                            <w:r>
                              <w:t>_________________  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EF887F" id="Text Box 8" o:spid="_x0000_s1028" type="#_x0000_t202" style="position:absolute;left:0;text-align:left;margin-left:218.3pt;margin-top:3.95pt;width:122.7pt;height:23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" fillcolor="white [3201]" strokeweight=".5pt">
                <v:textbox>
                  <w:txbxContent>
                    <w:p w14:paraId="570D032C" w14:textId="77777777" w:rsidR="000838C2" w:rsidRDefault="000838C2" w:rsidP="000838C2">
                      <w:pPr>
                        <w:jc w:val="right"/>
                      </w:pPr>
                      <w:r>
                        <w:t>________________</w:t>
                      </w:r>
                      <w:proofErr w:type="gramStart"/>
                      <w:r>
                        <w:t>_  A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DD2AB7">
        <w:rPr>
          <w:rFonts w:ascii="Times New Roman" w:hAnsi="Times New Roman" w:cs="Times New Roman"/>
          <w:sz w:val="20"/>
          <w:szCs w:val="20"/>
        </w:rPr>
        <w:t>What does the AMMETER read?</w:t>
      </w:r>
    </w:p>
    <w:p w14:paraId="37EB2786" w14:textId="64703485" w:rsidR="000838C2" w:rsidRDefault="000838C2" w:rsidP="000838C2">
      <w:pPr>
        <w:rPr>
          <w:rFonts w:ascii="Times New Roman" w:hAnsi="Times New Roman" w:cs="Times New Roman"/>
          <w:sz w:val="20"/>
          <w:szCs w:val="20"/>
        </w:rPr>
      </w:pPr>
    </w:p>
    <w:p w14:paraId="57D4C074" w14:textId="43EF4028" w:rsidR="000838C2" w:rsidRPr="000838C2" w:rsidRDefault="000838C2" w:rsidP="000838C2">
      <w:pPr>
        <w:rPr>
          <w:rFonts w:ascii="Times New Roman" w:hAnsi="Times New Roman" w:cs="Times New Roman"/>
          <w:sz w:val="20"/>
          <w:szCs w:val="20"/>
        </w:rPr>
      </w:pPr>
    </w:p>
    <w:p w14:paraId="108FC5A5" w14:textId="71649CBF" w:rsidR="00DD2AB7" w:rsidRDefault="00171D1A" w:rsidP="00DD2AB7">
      <w:pPr>
        <w:pStyle w:val="ListParagraph"/>
        <w:numPr>
          <w:ilvl w:val="1"/>
          <w:numId w:val="2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What can you reason about the current (amperes) of the circuit?</w:t>
      </w:r>
    </w:p>
    <w:p w14:paraId="45300482" w14:textId="7DA62CBE" w:rsidR="00B650AF" w:rsidRDefault="00B650AF" w:rsidP="00B650AF">
      <w:pPr>
        <w:rPr>
          <w:rFonts w:ascii="Times New Roman" w:hAnsi="Times New Roman" w:cs="Times New Roman"/>
          <w:sz w:val="20"/>
          <w:szCs w:val="20"/>
        </w:rPr>
      </w:pPr>
    </w:p>
    <w:p w14:paraId="03EE226A" w14:textId="382FE21E" w:rsidR="00B650AF" w:rsidRDefault="00B557F9" w:rsidP="00B650A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99FE3E" wp14:editId="1F2702DC">
                <wp:simplePos x="0" y="0"/>
                <wp:positionH relativeFrom="column">
                  <wp:posOffset>3445459</wp:posOffset>
                </wp:positionH>
                <wp:positionV relativeFrom="paragraph">
                  <wp:posOffset>112546</wp:posOffset>
                </wp:positionV>
                <wp:extent cx="1521562" cy="245847"/>
                <wp:effectExtent l="0" t="50800" r="0" b="2095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21562" cy="24584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ADAC56" id="Straight Arrow Connector 9" o:spid="_x0000_s1026" type="#_x0000_t32" style="position:absolute;margin-left:271.3pt;margin-top:8.85pt;width:119.8pt;height:19.3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" strokecolor="#5b9bd5 [3204]" strokeweight=".5pt">
                <v:stroke endarrow="block" joinstyle="miter"/>
              </v:shape>
            </w:pict>
          </mc:Fallback>
        </mc:AlternateContent>
      </w:r>
    </w:p>
    <w:p w14:paraId="75246F75" w14:textId="1BCD9092" w:rsidR="00B650AF" w:rsidRPr="00B650AF" w:rsidRDefault="00B650AF" w:rsidP="00B650AF">
      <w:pPr>
        <w:rPr>
          <w:rFonts w:ascii="Times New Roman" w:hAnsi="Times New Roman" w:cs="Times New Roman"/>
          <w:sz w:val="20"/>
          <w:szCs w:val="20"/>
        </w:rPr>
      </w:pPr>
    </w:p>
    <w:p w14:paraId="6DE64F93" w14:textId="5C3C98C1" w:rsidR="00A745C7" w:rsidRDefault="00A745C7" w:rsidP="00A745C7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Place a second bulb into the circuit</w:t>
      </w:r>
      <w:r w:rsidR="00727588">
        <w:rPr>
          <w:rFonts w:ascii="Times New Roman" w:hAnsi="Times New Roman" w:cs="Times New Roman"/>
          <w:sz w:val="20"/>
          <w:szCs w:val="20"/>
        </w:rPr>
        <w:t xml:space="preserve"> as shown to the right</w:t>
      </w:r>
      <w:r w:rsidR="00B557F9" w:rsidRPr="00A72F77">
        <w:rPr>
          <w:rFonts w:ascii="Times New Roman" w:eastAsia="Times New Roman" w:hAnsi="Times New Roman" w:cs="Times New Roman"/>
        </w:rPr>
        <w:fldChar w:fldCharType="begin"/>
      </w:r>
      <w:r w:rsidR="00B557F9" w:rsidRPr="00A72F77">
        <w:rPr>
          <w:rFonts w:ascii="Times New Roman" w:eastAsia="Times New Roman" w:hAnsi="Times New Roman" w:cs="Times New Roman"/>
        </w:rPr>
        <w:instrText xml:space="preserve"> INCLUDEPICTURE "/var/folders/hv/6l0xf5x51vd9mkvjs47xjbdw0000gp/T/com.microsoft.Word/WebArchiveCopyPasteTempFiles/page2image47788224" \* MERGEFORMATINET </w:instrText>
      </w:r>
      <w:r w:rsidR="006D1D2F">
        <w:rPr>
          <w:rFonts w:ascii="Times New Roman" w:eastAsia="Times New Roman" w:hAnsi="Times New Roman" w:cs="Times New Roman"/>
        </w:rPr>
        <w:fldChar w:fldCharType="separate"/>
      </w:r>
      <w:r w:rsidR="00B557F9" w:rsidRPr="00A72F77">
        <w:rPr>
          <w:rFonts w:ascii="Times New Roman" w:eastAsia="Times New Roman" w:hAnsi="Times New Roman" w:cs="Times New Roman"/>
        </w:rPr>
        <w:fldChar w:fldCharType="end"/>
      </w:r>
    </w:p>
    <w:p w14:paraId="52458EE7" w14:textId="4C009E84" w:rsidR="00727588" w:rsidRDefault="006619CD" w:rsidP="006619CD">
      <w:pPr>
        <w:pStyle w:val="ListParagraph"/>
        <w:numPr>
          <w:ilvl w:val="1"/>
          <w:numId w:val="2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What do you notice about the brightness of the light?</w:t>
      </w:r>
    </w:p>
    <w:p w14:paraId="4ECE1115" w14:textId="363D4698" w:rsidR="00684507" w:rsidRDefault="00684507" w:rsidP="00684507">
      <w:pPr>
        <w:rPr>
          <w:rFonts w:ascii="Times New Roman" w:hAnsi="Times New Roman" w:cs="Times New Roman"/>
          <w:sz w:val="20"/>
          <w:szCs w:val="20"/>
        </w:rPr>
      </w:pPr>
    </w:p>
    <w:p w14:paraId="67CA14D3" w14:textId="77777777" w:rsidR="00684507" w:rsidRPr="00684507" w:rsidRDefault="00684507" w:rsidP="00684507">
      <w:pPr>
        <w:rPr>
          <w:rFonts w:ascii="Times New Roman" w:hAnsi="Times New Roman" w:cs="Times New Roman"/>
          <w:sz w:val="20"/>
          <w:szCs w:val="20"/>
        </w:rPr>
      </w:pPr>
    </w:p>
    <w:p w14:paraId="1A49A8C8" w14:textId="6A370D58" w:rsidR="006619CD" w:rsidRDefault="00684507" w:rsidP="006619CD">
      <w:pPr>
        <w:pStyle w:val="ListParagraph"/>
        <w:numPr>
          <w:ilvl w:val="1"/>
          <w:numId w:val="2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7DC7B53" wp14:editId="2FA0B1DB">
                <wp:simplePos x="0" y="0"/>
                <wp:positionH relativeFrom="column">
                  <wp:posOffset>4125163</wp:posOffset>
                </wp:positionH>
                <wp:positionV relativeFrom="paragraph">
                  <wp:posOffset>218948</wp:posOffset>
                </wp:positionV>
                <wp:extent cx="1558137" cy="299923"/>
                <wp:effectExtent l="0" t="0" r="17145" b="1778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8137" cy="2999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71A178" w14:textId="77777777" w:rsidR="00684507" w:rsidRDefault="00684507" w:rsidP="00684507">
                            <w:pPr>
                              <w:jc w:val="right"/>
                            </w:pPr>
                            <w:r>
                              <w:t>_________________  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DC7B53" id="Text Box 10" o:spid="_x0000_s1029" type="#_x0000_t202" style="position:absolute;left:0;text-align:left;margin-left:324.8pt;margin-top:17.25pt;width:122.7pt;height:23.6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" fillcolor="white [3201]" strokeweight=".5pt">
                <v:textbox>
                  <w:txbxContent>
                    <w:p w14:paraId="6871A178" w14:textId="77777777" w:rsidR="00684507" w:rsidRDefault="00684507" w:rsidP="00684507">
                      <w:pPr>
                        <w:jc w:val="right"/>
                      </w:pPr>
                      <w:r>
                        <w:t>________________</w:t>
                      </w:r>
                      <w:proofErr w:type="gramStart"/>
                      <w:r>
                        <w:t>_  A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1F1B46">
        <w:rPr>
          <w:rFonts w:ascii="Times New Roman" w:hAnsi="Times New Roman" w:cs="Times New Roman"/>
          <w:sz w:val="20"/>
          <w:szCs w:val="20"/>
        </w:rPr>
        <w:t>Place the ammeter BETWEEN the battery and the first lamp. (Use the direction of electron flow to determine the first lamp.)</w:t>
      </w:r>
      <w:r>
        <w:rPr>
          <w:rFonts w:ascii="Times New Roman" w:hAnsi="Times New Roman" w:cs="Times New Roman"/>
          <w:sz w:val="20"/>
          <w:szCs w:val="20"/>
        </w:rPr>
        <w:t xml:space="preserve"> What does the ammeter read?</w:t>
      </w:r>
    </w:p>
    <w:p w14:paraId="32F74C3C" w14:textId="4E432FF0" w:rsidR="00684507" w:rsidRDefault="00684507" w:rsidP="00684507">
      <w:pPr>
        <w:rPr>
          <w:rFonts w:ascii="Times New Roman" w:hAnsi="Times New Roman" w:cs="Times New Roman"/>
          <w:sz w:val="20"/>
          <w:szCs w:val="20"/>
        </w:rPr>
      </w:pPr>
    </w:p>
    <w:p w14:paraId="690667CF" w14:textId="64EF29C1" w:rsidR="00684507" w:rsidRPr="00684507" w:rsidRDefault="00684507" w:rsidP="00684507">
      <w:pPr>
        <w:rPr>
          <w:rFonts w:ascii="Times New Roman" w:hAnsi="Times New Roman" w:cs="Times New Roman"/>
          <w:sz w:val="20"/>
          <w:szCs w:val="20"/>
        </w:rPr>
      </w:pPr>
    </w:p>
    <w:p w14:paraId="6D646160" w14:textId="1D93DBA0" w:rsidR="00684507" w:rsidRDefault="00684507" w:rsidP="006619CD">
      <w:pPr>
        <w:pStyle w:val="ListParagraph"/>
        <w:numPr>
          <w:ilvl w:val="1"/>
          <w:numId w:val="2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B19C0C5" wp14:editId="745EA413">
                <wp:simplePos x="0" y="0"/>
                <wp:positionH relativeFrom="column">
                  <wp:posOffset>4124376</wp:posOffset>
                </wp:positionH>
                <wp:positionV relativeFrom="paragraph">
                  <wp:posOffset>135229</wp:posOffset>
                </wp:positionV>
                <wp:extent cx="1558137" cy="299923"/>
                <wp:effectExtent l="0" t="0" r="17145" b="1778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8137" cy="2999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C9EF98" w14:textId="77777777" w:rsidR="00684507" w:rsidRDefault="00684507" w:rsidP="00684507">
                            <w:pPr>
                              <w:jc w:val="right"/>
                            </w:pPr>
                            <w:r>
                              <w:t>_________________  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19C0C5" id="Text Box 11" o:spid="_x0000_s1030" type="#_x0000_t202" style="position:absolute;left:0;text-align:left;margin-left:324.75pt;margin-top:10.65pt;width:122.7pt;height:23.6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" fillcolor="white [3201]" strokeweight=".5pt">
                <v:textbox>
                  <w:txbxContent>
                    <w:p w14:paraId="55C9EF98" w14:textId="77777777" w:rsidR="00684507" w:rsidRDefault="00684507" w:rsidP="00684507">
                      <w:pPr>
                        <w:jc w:val="right"/>
                      </w:pPr>
                      <w:r>
                        <w:t>________________</w:t>
                      </w:r>
                      <w:proofErr w:type="gramStart"/>
                      <w:r>
                        <w:t>_  A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0"/>
          <w:szCs w:val="20"/>
        </w:rPr>
        <w:t>Place the ammeter BETWEEN the 2 bulbs. What does the ammeter read here?</w:t>
      </w:r>
    </w:p>
    <w:p w14:paraId="0755343F" w14:textId="4944BA61" w:rsidR="00684507" w:rsidRDefault="00684507" w:rsidP="00684507">
      <w:pPr>
        <w:rPr>
          <w:rFonts w:ascii="Times New Roman" w:hAnsi="Times New Roman" w:cs="Times New Roman"/>
          <w:sz w:val="20"/>
          <w:szCs w:val="20"/>
        </w:rPr>
      </w:pPr>
    </w:p>
    <w:p w14:paraId="3D13D0ED" w14:textId="6FCE1ECC" w:rsidR="00684507" w:rsidRPr="00684507" w:rsidRDefault="00684507" w:rsidP="00684507">
      <w:pPr>
        <w:rPr>
          <w:rFonts w:ascii="Times New Roman" w:hAnsi="Times New Roman" w:cs="Times New Roman"/>
          <w:sz w:val="20"/>
          <w:szCs w:val="20"/>
        </w:rPr>
      </w:pPr>
    </w:p>
    <w:p w14:paraId="6FD175BD" w14:textId="0A9DA09D" w:rsidR="00B42034" w:rsidRDefault="00684507" w:rsidP="00F375E6">
      <w:pPr>
        <w:pStyle w:val="ListParagraph"/>
        <w:numPr>
          <w:ilvl w:val="1"/>
          <w:numId w:val="2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Place the ammeter BETWEEN the 2</w:t>
      </w:r>
      <w:r w:rsidRPr="00684507">
        <w:rPr>
          <w:rFonts w:ascii="Times New Roman" w:hAnsi="Times New Roman" w:cs="Times New Roman"/>
          <w:sz w:val="20"/>
          <w:szCs w:val="20"/>
          <w:vertAlign w:val="superscript"/>
        </w:rPr>
        <w:t>nd</w:t>
      </w:r>
      <w:r>
        <w:rPr>
          <w:rFonts w:ascii="Times New Roman" w:hAnsi="Times New Roman" w:cs="Times New Roman"/>
          <w:sz w:val="20"/>
          <w:szCs w:val="20"/>
        </w:rPr>
        <w:t xml:space="preserve"> lamp and the battery. What is the reading?</w:t>
      </w:r>
    </w:p>
    <w:p w14:paraId="335A82A6" w14:textId="7EBB1B0A" w:rsidR="00367DE7" w:rsidRDefault="00367DE7" w:rsidP="00367DE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C25DBA3" wp14:editId="59CF6CE2">
                <wp:simplePos x="0" y="0"/>
                <wp:positionH relativeFrom="column">
                  <wp:posOffset>4125773</wp:posOffset>
                </wp:positionH>
                <wp:positionV relativeFrom="paragraph">
                  <wp:posOffset>42748</wp:posOffset>
                </wp:positionV>
                <wp:extent cx="1558137" cy="299923"/>
                <wp:effectExtent l="0" t="0" r="17145" b="1778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8137" cy="2999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004566" w14:textId="77777777" w:rsidR="00367DE7" w:rsidRDefault="00367DE7" w:rsidP="00367DE7">
                            <w:pPr>
                              <w:jc w:val="right"/>
                            </w:pPr>
                            <w:r>
                              <w:t>_________________  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25DBA3" id="Text Box 13" o:spid="_x0000_s1031" type="#_x0000_t202" style="position:absolute;margin-left:324.85pt;margin-top:3.35pt;width:122.7pt;height:23.6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" fillcolor="white [3201]" strokeweight=".5pt">
                <v:textbox>
                  <w:txbxContent>
                    <w:p w14:paraId="16004566" w14:textId="77777777" w:rsidR="00367DE7" w:rsidRDefault="00367DE7" w:rsidP="00367DE7">
                      <w:pPr>
                        <w:jc w:val="right"/>
                      </w:pPr>
                      <w:r>
                        <w:t>________________</w:t>
                      </w:r>
                      <w:proofErr w:type="gramStart"/>
                      <w:r>
                        <w:t>_  A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2D8A41DD" w14:textId="2105C446" w:rsidR="00367DE7" w:rsidRDefault="00367DE7" w:rsidP="00367DE7">
      <w:pPr>
        <w:rPr>
          <w:rFonts w:ascii="Times New Roman" w:hAnsi="Times New Roman" w:cs="Times New Roman"/>
          <w:sz w:val="20"/>
          <w:szCs w:val="20"/>
        </w:rPr>
      </w:pPr>
    </w:p>
    <w:p w14:paraId="1CFFA240" w14:textId="33FFFDDF" w:rsidR="00367DE7" w:rsidRPr="00367DE7" w:rsidRDefault="00367DE7" w:rsidP="00367DE7">
      <w:pPr>
        <w:rPr>
          <w:rFonts w:ascii="Times New Roman" w:hAnsi="Times New Roman" w:cs="Times New Roman"/>
          <w:sz w:val="20"/>
          <w:szCs w:val="20"/>
        </w:rPr>
      </w:pPr>
    </w:p>
    <w:p w14:paraId="329DE0B0" w14:textId="3F5467FB" w:rsidR="007B7D3C" w:rsidRPr="00B557F9" w:rsidRDefault="00B557F9" w:rsidP="007B7D3C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F530524" wp14:editId="267E51CE">
                <wp:simplePos x="0" y="0"/>
                <wp:positionH relativeFrom="column">
                  <wp:posOffset>4122674</wp:posOffset>
                </wp:positionH>
                <wp:positionV relativeFrom="paragraph">
                  <wp:posOffset>231140</wp:posOffset>
                </wp:positionV>
                <wp:extent cx="1558137" cy="299923"/>
                <wp:effectExtent l="0" t="0" r="17145" b="1778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8137" cy="2999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729239" w14:textId="77777777" w:rsidR="00684507" w:rsidRDefault="00684507" w:rsidP="00684507">
                            <w:pPr>
                              <w:jc w:val="right"/>
                            </w:pPr>
                            <w:r>
                              <w:t>_________________  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530524" id="Text Box 12" o:spid="_x0000_s1032" type="#_x0000_t202" style="position:absolute;left:0;text-align:left;margin-left:324.6pt;margin-top:18.2pt;width:122.7pt;height:23.6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" fillcolor="white [3201]" strokeweight=".5pt">
                <v:textbox>
                  <w:txbxContent>
                    <w:p w14:paraId="10729239" w14:textId="77777777" w:rsidR="00684507" w:rsidRDefault="00684507" w:rsidP="00684507">
                      <w:pPr>
                        <w:jc w:val="right"/>
                      </w:pPr>
                      <w:r>
                        <w:t>________________</w:t>
                      </w:r>
                      <w:proofErr w:type="gramStart"/>
                      <w:r>
                        <w:t>_  A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77701B">
        <w:rPr>
          <w:rFonts w:ascii="Times New Roman" w:hAnsi="Times New Roman" w:cs="Times New Roman"/>
          <w:sz w:val="20"/>
          <w:szCs w:val="20"/>
        </w:rPr>
        <w:t>Now aim the scope of the AMMETER anywhere along the circuit.</w:t>
      </w:r>
      <w:r w:rsidR="00367DE7">
        <w:rPr>
          <w:rFonts w:ascii="Times New Roman" w:hAnsi="Times New Roman" w:cs="Times New Roman"/>
          <w:sz w:val="20"/>
          <w:szCs w:val="20"/>
        </w:rPr>
        <w:t xml:space="preserve"> What does it read?</w:t>
      </w:r>
    </w:p>
    <w:p w14:paraId="43426F94" w14:textId="16BC1FA1" w:rsidR="0038748F" w:rsidRDefault="00345337" w:rsidP="0038748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DISCUSSION QUESTIONS </w:t>
      </w:r>
    </w:p>
    <w:p w14:paraId="7AA4CEE7" w14:textId="327B1CE9" w:rsidR="00411ED9" w:rsidRDefault="00345337" w:rsidP="00411ED9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Looking at the circuit with 1 bulb vs. the circuit with 2 bulbs, does the </w:t>
      </w:r>
      <w:r w:rsidR="00411ED9">
        <w:rPr>
          <w:rFonts w:ascii="Times New Roman" w:hAnsi="Times New Roman" w:cs="Times New Roman"/>
          <w:sz w:val="20"/>
          <w:szCs w:val="20"/>
        </w:rPr>
        <w:t>current change as it flows through the circuit?</w:t>
      </w:r>
    </w:p>
    <w:p w14:paraId="3810E5D8" w14:textId="6714FEB3" w:rsidR="00411ED9" w:rsidRDefault="00411ED9" w:rsidP="00411ED9">
      <w:pPr>
        <w:rPr>
          <w:rFonts w:ascii="Times New Roman" w:hAnsi="Times New Roman" w:cs="Times New Roman"/>
          <w:sz w:val="20"/>
          <w:szCs w:val="20"/>
        </w:rPr>
      </w:pPr>
    </w:p>
    <w:p w14:paraId="2B7BF7D0" w14:textId="09F6F2FC" w:rsidR="00411ED9" w:rsidRDefault="00411ED9" w:rsidP="00411ED9">
      <w:pPr>
        <w:rPr>
          <w:rFonts w:ascii="Times New Roman" w:hAnsi="Times New Roman" w:cs="Times New Roman"/>
          <w:sz w:val="20"/>
          <w:szCs w:val="20"/>
        </w:rPr>
      </w:pPr>
    </w:p>
    <w:p w14:paraId="743D6FF6" w14:textId="77777777" w:rsidR="00411ED9" w:rsidRPr="00411ED9" w:rsidRDefault="00411ED9" w:rsidP="00411ED9">
      <w:pPr>
        <w:rPr>
          <w:rFonts w:ascii="Times New Roman" w:hAnsi="Times New Roman" w:cs="Times New Roman"/>
          <w:sz w:val="20"/>
          <w:szCs w:val="20"/>
        </w:rPr>
      </w:pPr>
    </w:p>
    <w:p w14:paraId="5FB493CC" w14:textId="05990FA5" w:rsidR="00411ED9" w:rsidRDefault="00411ED9" w:rsidP="00411ED9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How did the current change as the lamps (resistance) were added to the circuit?</w:t>
      </w:r>
    </w:p>
    <w:p w14:paraId="5BF9CFA2" w14:textId="4491179C" w:rsidR="008076F6" w:rsidRDefault="008076F6" w:rsidP="008076F6">
      <w:pPr>
        <w:rPr>
          <w:rFonts w:ascii="Times New Roman" w:hAnsi="Times New Roman" w:cs="Times New Roman"/>
          <w:sz w:val="20"/>
          <w:szCs w:val="20"/>
        </w:rPr>
      </w:pPr>
    </w:p>
    <w:p w14:paraId="13C29F1D" w14:textId="2C5EE32B" w:rsidR="00867E25" w:rsidRDefault="00867E25" w:rsidP="008076F6">
      <w:pPr>
        <w:rPr>
          <w:rFonts w:ascii="Times New Roman" w:hAnsi="Times New Roman" w:cs="Times New Roman"/>
          <w:sz w:val="20"/>
          <w:szCs w:val="20"/>
        </w:rPr>
      </w:pPr>
    </w:p>
    <w:p w14:paraId="4F3DB4F9" w14:textId="0D5491D2" w:rsidR="00867E25" w:rsidRDefault="00867E25" w:rsidP="008076F6">
      <w:pPr>
        <w:rPr>
          <w:rFonts w:ascii="Times New Roman" w:hAnsi="Times New Roman" w:cs="Times New Roman"/>
          <w:sz w:val="20"/>
          <w:szCs w:val="20"/>
        </w:rPr>
      </w:pPr>
    </w:p>
    <w:p w14:paraId="6B3B498E" w14:textId="78BEBA63" w:rsidR="008C16C7" w:rsidRDefault="00551D5F" w:rsidP="008076F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Recreate the circuit with a single bulb – </w:t>
      </w:r>
    </w:p>
    <w:p w14:paraId="7D37B83D" w14:textId="77777777" w:rsidR="00551D5F" w:rsidRDefault="00551D5F" w:rsidP="008076F6">
      <w:pPr>
        <w:rPr>
          <w:rFonts w:ascii="Times New Roman" w:hAnsi="Times New Roman" w:cs="Times New Roman"/>
          <w:sz w:val="20"/>
          <w:szCs w:val="20"/>
        </w:rPr>
      </w:pPr>
    </w:p>
    <w:p w14:paraId="7655E445" w14:textId="46568633" w:rsidR="008C16C7" w:rsidRDefault="008C16C7" w:rsidP="00071699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0"/>
          <w:szCs w:val="20"/>
        </w:rPr>
      </w:pPr>
      <w:r w:rsidRPr="00071699">
        <w:rPr>
          <w:rFonts w:ascii="Times New Roman" w:hAnsi="Times New Roman" w:cs="Times New Roman"/>
          <w:sz w:val="20"/>
          <w:szCs w:val="20"/>
        </w:rPr>
        <w:t>Take the VOLTMETER and place the BLACK prong at the black end of the battery and the RED prong at the copper end of the battery.</w:t>
      </w:r>
    </w:p>
    <w:p w14:paraId="49511D26" w14:textId="148A6625" w:rsidR="004F0EA7" w:rsidRDefault="00A84D0D" w:rsidP="004F0EA7">
      <w:pPr>
        <w:pStyle w:val="ListParagraph"/>
        <w:numPr>
          <w:ilvl w:val="1"/>
          <w:numId w:val="2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66B251D" wp14:editId="1094A72C">
                <wp:simplePos x="0" y="0"/>
                <wp:positionH relativeFrom="column">
                  <wp:posOffset>3613226</wp:posOffset>
                </wp:positionH>
                <wp:positionV relativeFrom="paragraph">
                  <wp:posOffset>49911</wp:posOffset>
                </wp:positionV>
                <wp:extent cx="1558137" cy="299923"/>
                <wp:effectExtent l="0" t="0" r="17145" b="1778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8137" cy="2999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46030B" w14:textId="5F82DFA2" w:rsidR="00A84D0D" w:rsidRDefault="00A84D0D" w:rsidP="00A84D0D">
                            <w:pPr>
                              <w:jc w:val="right"/>
                            </w:pPr>
                            <w:r>
                              <w:t>_________________  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6B251D" id="Text Box 14" o:spid="_x0000_s1033" type="#_x0000_t202" style="position:absolute;left:0;text-align:left;margin-left:284.5pt;margin-top:3.95pt;width:122.7pt;height:23.6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" fillcolor="white [3201]" strokeweight=".5pt">
                <v:textbox>
                  <w:txbxContent>
                    <w:p w14:paraId="4346030B" w14:textId="5F82DFA2" w:rsidR="00A84D0D" w:rsidRDefault="00A84D0D" w:rsidP="00A84D0D">
                      <w:pPr>
                        <w:jc w:val="right"/>
                      </w:pPr>
                      <w:r>
                        <w:t>________________</w:t>
                      </w:r>
                      <w:proofErr w:type="gramStart"/>
                      <w:r>
                        <w:t xml:space="preserve">_  </w:t>
                      </w:r>
                      <w:r>
                        <w:t>V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4F0EA7">
        <w:rPr>
          <w:rFonts w:ascii="Times New Roman" w:hAnsi="Times New Roman" w:cs="Times New Roman"/>
          <w:sz w:val="20"/>
          <w:szCs w:val="20"/>
        </w:rPr>
        <w:t>What does the VOLTMETER read?</w:t>
      </w:r>
    </w:p>
    <w:p w14:paraId="1BA28D4C" w14:textId="4620B002" w:rsidR="00A84D0D" w:rsidRDefault="00A84D0D" w:rsidP="00A84D0D">
      <w:pPr>
        <w:rPr>
          <w:rFonts w:ascii="Times New Roman" w:hAnsi="Times New Roman" w:cs="Times New Roman"/>
          <w:sz w:val="20"/>
          <w:szCs w:val="20"/>
        </w:rPr>
      </w:pPr>
    </w:p>
    <w:p w14:paraId="795815B7" w14:textId="77777777" w:rsidR="00A84D0D" w:rsidRPr="00A84D0D" w:rsidRDefault="00A84D0D" w:rsidP="00A84D0D">
      <w:pPr>
        <w:rPr>
          <w:rFonts w:ascii="Times New Roman" w:hAnsi="Times New Roman" w:cs="Times New Roman"/>
          <w:sz w:val="20"/>
          <w:szCs w:val="20"/>
        </w:rPr>
      </w:pPr>
    </w:p>
    <w:p w14:paraId="365C2223" w14:textId="0C5EDEE1" w:rsidR="004F0EA7" w:rsidRDefault="00A84D0D" w:rsidP="00433F4F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A24AB9C" wp14:editId="4044C784">
                <wp:simplePos x="0" y="0"/>
                <wp:positionH relativeFrom="column">
                  <wp:posOffset>3612845</wp:posOffset>
                </wp:positionH>
                <wp:positionV relativeFrom="paragraph">
                  <wp:posOffset>232079</wp:posOffset>
                </wp:positionV>
                <wp:extent cx="1557655" cy="299720"/>
                <wp:effectExtent l="0" t="0" r="17145" b="1778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7655" cy="299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CA3D64" w14:textId="6923F8EE" w:rsidR="00A84D0D" w:rsidRDefault="00A84D0D" w:rsidP="00A84D0D">
                            <w:pPr>
                              <w:jc w:val="right"/>
                            </w:pPr>
                            <w:r>
                              <w:t>_________________  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24AB9C" id="Text Box 15" o:spid="_x0000_s1034" type="#_x0000_t202" style="position:absolute;left:0;text-align:left;margin-left:284.5pt;margin-top:18.25pt;width:122.65pt;height:23.6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" fillcolor="white [3201]" strokeweight=".5pt">
                <v:textbox>
                  <w:txbxContent>
                    <w:p w14:paraId="3ACA3D64" w14:textId="6923F8EE" w:rsidR="00A84D0D" w:rsidRDefault="00A84D0D" w:rsidP="00A84D0D">
                      <w:pPr>
                        <w:jc w:val="right"/>
                      </w:pPr>
                      <w:r>
                        <w:t>________________</w:t>
                      </w:r>
                      <w:proofErr w:type="gramStart"/>
                      <w:r>
                        <w:t xml:space="preserve">_  </w:t>
                      </w:r>
                      <w:r>
                        <w:t>V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433F4F">
        <w:rPr>
          <w:rFonts w:ascii="Times New Roman" w:hAnsi="Times New Roman" w:cs="Times New Roman"/>
          <w:sz w:val="20"/>
          <w:szCs w:val="20"/>
        </w:rPr>
        <w:t>Take the VOLTMETER and place the BLACK prong on the bulb as the electrons are entering and the RED prong on the bulb as the electrons are exiting.</w:t>
      </w:r>
    </w:p>
    <w:p w14:paraId="0EC27F1D" w14:textId="2331327C" w:rsidR="00433F4F" w:rsidRDefault="00433F4F" w:rsidP="00433F4F">
      <w:pPr>
        <w:pStyle w:val="ListParagraph"/>
        <w:numPr>
          <w:ilvl w:val="1"/>
          <w:numId w:val="2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What does the VOLTMETER read?</w:t>
      </w:r>
    </w:p>
    <w:p w14:paraId="75637E86" w14:textId="77777777" w:rsidR="008D34D5" w:rsidRDefault="008D34D5" w:rsidP="008D34D5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14:paraId="2C3812D6" w14:textId="792E042F" w:rsidR="008D34D5" w:rsidRPr="008D34D5" w:rsidRDefault="008D34D5" w:rsidP="008D34D5">
      <w:pPr>
        <w:rPr>
          <w:rFonts w:ascii="Times New Roman" w:hAnsi="Times New Roman" w:cs="Times New Roman"/>
          <w:sz w:val="20"/>
          <w:szCs w:val="20"/>
        </w:rPr>
      </w:pPr>
      <w:r w:rsidRPr="008D34D5">
        <w:rPr>
          <w:rFonts w:ascii="Times New Roman" w:hAnsi="Times New Roman" w:cs="Times New Roman"/>
          <w:sz w:val="20"/>
          <w:szCs w:val="20"/>
        </w:rPr>
        <w:t xml:space="preserve">Recreate the circuit with 2 bulbs – </w:t>
      </w:r>
    </w:p>
    <w:p w14:paraId="316A83E8" w14:textId="77777777" w:rsidR="00023D36" w:rsidRDefault="00023D36" w:rsidP="00023D36">
      <w:pPr>
        <w:pStyle w:val="ListParagraph"/>
        <w:ind w:left="1440"/>
        <w:rPr>
          <w:rFonts w:ascii="Times New Roman" w:hAnsi="Times New Roman" w:cs="Times New Roman"/>
          <w:sz w:val="20"/>
          <w:szCs w:val="20"/>
        </w:rPr>
      </w:pPr>
    </w:p>
    <w:p w14:paraId="05CF5772" w14:textId="798659CA" w:rsidR="00023D36" w:rsidRDefault="00023D36" w:rsidP="00023D36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B24859A" wp14:editId="66056CED">
                <wp:simplePos x="0" y="0"/>
                <wp:positionH relativeFrom="column">
                  <wp:posOffset>3612845</wp:posOffset>
                </wp:positionH>
                <wp:positionV relativeFrom="paragraph">
                  <wp:posOffset>217120</wp:posOffset>
                </wp:positionV>
                <wp:extent cx="1558137" cy="299923"/>
                <wp:effectExtent l="0" t="0" r="17145" b="1778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8137" cy="2999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7326FF" w14:textId="77777777" w:rsidR="00023D36" w:rsidRDefault="00023D36" w:rsidP="00023D36">
                            <w:pPr>
                              <w:jc w:val="right"/>
                            </w:pPr>
                            <w:r>
                              <w:t>_________________  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24859A" id="Text Box 16" o:spid="_x0000_s1035" type="#_x0000_t202" style="position:absolute;left:0;text-align:left;margin-left:284.5pt;margin-top:17.1pt;width:122.7pt;height:23.6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" fillcolor="white [3201]" strokeweight=".5pt">
                <v:textbox>
                  <w:txbxContent>
                    <w:p w14:paraId="7F7326FF" w14:textId="77777777" w:rsidR="00023D36" w:rsidRDefault="00023D36" w:rsidP="00023D36">
                      <w:pPr>
                        <w:jc w:val="right"/>
                      </w:pPr>
                      <w:r>
                        <w:t>________________</w:t>
                      </w:r>
                      <w:proofErr w:type="gramStart"/>
                      <w:r>
                        <w:t>_  V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071699">
        <w:rPr>
          <w:rFonts w:ascii="Times New Roman" w:hAnsi="Times New Roman" w:cs="Times New Roman"/>
          <w:sz w:val="20"/>
          <w:szCs w:val="20"/>
        </w:rPr>
        <w:t>Take the VOLTMETER and place the BLACK prong at the black end of the battery and the RED prong at the copper end of the battery.</w:t>
      </w:r>
    </w:p>
    <w:p w14:paraId="7E5A5965" w14:textId="2CB8C72F" w:rsidR="00023D36" w:rsidRDefault="00023D36" w:rsidP="00023D36">
      <w:pPr>
        <w:pStyle w:val="ListParagraph"/>
        <w:numPr>
          <w:ilvl w:val="1"/>
          <w:numId w:val="2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What does the VOLTMETER read?</w:t>
      </w:r>
    </w:p>
    <w:p w14:paraId="563FB17A" w14:textId="77777777" w:rsidR="00A70BD2" w:rsidRPr="008D34D5" w:rsidRDefault="00A70BD2" w:rsidP="008D34D5">
      <w:pPr>
        <w:rPr>
          <w:rFonts w:ascii="Times New Roman" w:hAnsi="Times New Roman" w:cs="Times New Roman"/>
          <w:sz w:val="20"/>
          <w:szCs w:val="20"/>
        </w:rPr>
      </w:pPr>
    </w:p>
    <w:p w14:paraId="2054D743" w14:textId="4112822B" w:rsidR="00023D36" w:rsidRDefault="001047D6" w:rsidP="00023D36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2C3055B" wp14:editId="543808C2">
                <wp:simplePos x="0" y="0"/>
                <wp:positionH relativeFrom="column">
                  <wp:posOffset>3612693</wp:posOffset>
                </wp:positionH>
                <wp:positionV relativeFrom="paragraph">
                  <wp:posOffset>201930</wp:posOffset>
                </wp:positionV>
                <wp:extent cx="1558137" cy="299923"/>
                <wp:effectExtent l="0" t="0" r="17145" b="1778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8137" cy="2999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533259" w14:textId="77777777" w:rsidR="00023D36" w:rsidRDefault="00023D36" w:rsidP="00023D36">
                            <w:pPr>
                              <w:jc w:val="right"/>
                            </w:pPr>
                            <w:r>
                              <w:t>_________________  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C3055B" id="Text Box 17" o:spid="_x0000_s1036" type="#_x0000_t202" style="position:absolute;left:0;text-align:left;margin-left:284.45pt;margin-top:15.9pt;width:122.7pt;height:23.6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" fillcolor="white [3201]" strokeweight=".5pt">
                <v:textbox>
                  <w:txbxContent>
                    <w:p w14:paraId="5E533259" w14:textId="77777777" w:rsidR="00023D36" w:rsidRDefault="00023D36" w:rsidP="00023D36">
                      <w:pPr>
                        <w:jc w:val="right"/>
                      </w:pPr>
                      <w:r>
                        <w:t>________________</w:t>
                      </w:r>
                      <w:proofErr w:type="gramStart"/>
                      <w:r>
                        <w:t>_  V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023D36">
        <w:rPr>
          <w:rFonts w:ascii="Times New Roman" w:hAnsi="Times New Roman" w:cs="Times New Roman"/>
          <w:sz w:val="20"/>
          <w:szCs w:val="20"/>
        </w:rPr>
        <w:t>Take the VOLTMETER and place the BLACK prong on the FIRST bulb as the electrons are entering and the RED prong on the bulb as the electrons are exiting</w:t>
      </w:r>
      <w:r w:rsidR="00023D36" w:rsidRPr="00071699">
        <w:rPr>
          <w:rFonts w:ascii="Times New Roman" w:hAnsi="Times New Roman" w:cs="Times New Roman"/>
          <w:sz w:val="20"/>
          <w:szCs w:val="20"/>
        </w:rPr>
        <w:t>.</w:t>
      </w:r>
    </w:p>
    <w:p w14:paraId="71D2E5B3" w14:textId="7BC22BDE" w:rsidR="00023D36" w:rsidRDefault="00023D36" w:rsidP="00023D36">
      <w:pPr>
        <w:pStyle w:val="ListParagraph"/>
        <w:numPr>
          <w:ilvl w:val="1"/>
          <w:numId w:val="2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What does the VOLTMETER read?</w:t>
      </w:r>
    </w:p>
    <w:p w14:paraId="2CE48BF9" w14:textId="77777777" w:rsidR="00023D36" w:rsidRDefault="00023D36" w:rsidP="001047D6">
      <w:pPr>
        <w:pStyle w:val="ListParagraph"/>
        <w:ind w:left="1440"/>
        <w:rPr>
          <w:rFonts w:ascii="Times New Roman" w:hAnsi="Times New Roman" w:cs="Times New Roman"/>
          <w:sz w:val="20"/>
          <w:szCs w:val="20"/>
        </w:rPr>
      </w:pPr>
    </w:p>
    <w:p w14:paraId="7EDD9388" w14:textId="3F1D07C1" w:rsidR="00023D36" w:rsidRDefault="001047D6" w:rsidP="00023D36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9B3D436" wp14:editId="5F21AE60">
                <wp:simplePos x="0" y="0"/>
                <wp:positionH relativeFrom="column">
                  <wp:posOffset>3613226</wp:posOffset>
                </wp:positionH>
                <wp:positionV relativeFrom="paragraph">
                  <wp:posOffset>239598</wp:posOffset>
                </wp:positionV>
                <wp:extent cx="1558137" cy="299923"/>
                <wp:effectExtent l="0" t="0" r="17145" b="1778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8137" cy="2999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BC03B6" w14:textId="77777777" w:rsidR="00023D36" w:rsidRDefault="00023D36" w:rsidP="00023D36">
                            <w:pPr>
                              <w:jc w:val="right"/>
                            </w:pPr>
                            <w:r>
                              <w:t>_________________  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B3D436" id="Text Box 18" o:spid="_x0000_s1037" type="#_x0000_t202" style="position:absolute;left:0;text-align:left;margin-left:284.5pt;margin-top:18.85pt;width:122.7pt;height:23.6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" fillcolor="white [3201]" strokeweight=".5pt">
                <v:textbox>
                  <w:txbxContent>
                    <w:p w14:paraId="69BC03B6" w14:textId="77777777" w:rsidR="00023D36" w:rsidRDefault="00023D36" w:rsidP="00023D36">
                      <w:pPr>
                        <w:jc w:val="right"/>
                      </w:pPr>
                      <w:r>
                        <w:t>________________</w:t>
                      </w:r>
                      <w:proofErr w:type="gramStart"/>
                      <w:r>
                        <w:t>_  V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023D36">
        <w:rPr>
          <w:rFonts w:ascii="Times New Roman" w:hAnsi="Times New Roman" w:cs="Times New Roman"/>
          <w:sz w:val="20"/>
          <w:szCs w:val="20"/>
        </w:rPr>
        <w:t xml:space="preserve">Take the VOLTMETER and place the BLACK prong on the </w:t>
      </w:r>
      <w:r>
        <w:rPr>
          <w:rFonts w:ascii="Times New Roman" w:hAnsi="Times New Roman" w:cs="Times New Roman"/>
          <w:sz w:val="20"/>
          <w:szCs w:val="20"/>
        </w:rPr>
        <w:t>SECOND</w:t>
      </w:r>
      <w:r w:rsidR="00023D36">
        <w:rPr>
          <w:rFonts w:ascii="Times New Roman" w:hAnsi="Times New Roman" w:cs="Times New Roman"/>
          <w:sz w:val="20"/>
          <w:szCs w:val="20"/>
        </w:rPr>
        <w:t xml:space="preserve"> bulb as the electrons are entering and the RED prong on the bulb as the electrons are exiting</w:t>
      </w:r>
      <w:r w:rsidR="00023D36" w:rsidRPr="00071699">
        <w:rPr>
          <w:rFonts w:ascii="Times New Roman" w:hAnsi="Times New Roman" w:cs="Times New Roman"/>
          <w:sz w:val="20"/>
          <w:szCs w:val="20"/>
        </w:rPr>
        <w:t>.</w:t>
      </w:r>
    </w:p>
    <w:p w14:paraId="1571CC35" w14:textId="366FFFB1" w:rsidR="00023D36" w:rsidRDefault="00023D36" w:rsidP="00023D36">
      <w:pPr>
        <w:pStyle w:val="ListParagraph"/>
        <w:numPr>
          <w:ilvl w:val="1"/>
          <w:numId w:val="2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What does the VOLTMETER read?</w:t>
      </w:r>
    </w:p>
    <w:p w14:paraId="01B0FE93" w14:textId="29DA0408" w:rsidR="001047D6" w:rsidRDefault="001047D6" w:rsidP="001047D6">
      <w:pPr>
        <w:pStyle w:val="ListParagraph"/>
        <w:ind w:left="1440"/>
        <w:rPr>
          <w:rFonts w:ascii="Times New Roman" w:hAnsi="Times New Roman" w:cs="Times New Roman"/>
          <w:sz w:val="20"/>
          <w:szCs w:val="20"/>
        </w:rPr>
      </w:pPr>
    </w:p>
    <w:p w14:paraId="2BD96EEA" w14:textId="77777777" w:rsidR="003707B4" w:rsidRDefault="003707B4" w:rsidP="001047D6">
      <w:pPr>
        <w:pStyle w:val="ListParagraph"/>
        <w:ind w:left="1440"/>
        <w:rPr>
          <w:rFonts w:ascii="Times New Roman" w:hAnsi="Times New Roman" w:cs="Times New Roman"/>
          <w:sz w:val="20"/>
          <w:szCs w:val="20"/>
        </w:rPr>
      </w:pPr>
    </w:p>
    <w:p w14:paraId="7AAA7473" w14:textId="3EC568A7" w:rsidR="00CB5CF8" w:rsidRDefault="003707B4" w:rsidP="00CB5CF8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Using Ohm’s Law – determine the resistance of the bulb</w:t>
      </w:r>
      <w:r w:rsidR="00357AEE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s</w:t>
      </w:r>
      <w:r w:rsidR="00357AEE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1C5A7FDB" w14:textId="711303EC" w:rsidR="00CB5CF8" w:rsidRDefault="00CB5CF8" w:rsidP="00CB5CF8">
      <w:pPr>
        <w:rPr>
          <w:rFonts w:ascii="Times New Roman" w:hAnsi="Times New Roman" w:cs="Times New Roman"/>
          <w:sz w:val="20"/>
          <w:szCs w:val="20"/>
        </w:rPr>
      </w:pPr>
    </w:p>
    <w:p w14:paraId="018A6AFA" w14:textId="2DFD53FB" w:rsidR="00CB5CF8" w:rsidRDefault="00CB5CF8" w:rsidP="00CB5CF8">
      <w:pPr>
        <w:rPr>
          <w:rFonts w:ascii="Times New Roman" w:hAnsi="Times New Roman" w:cs="Times New Roman"/>
          <w:sz w:val="20"/>
          <w:szCs w:val="20"/>
        </w:rPr>
      </w:pPr>
    </w:p>
    <w:p w14:paraId="6D6755DC" w14:textId="2E5DDD60" w:rsidR="00AB0987" w:rsidRDefault="00AB0987" w:rsidP="00AB0987">
      <w:pPr>
        <w:ind w:left="720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Ohm’s Law:    </w:t>
      </w:r>
      <m:oMath>
        <m:r>
          <w:rPr>
            <w:rFonts w:ascii="Cambria Math" w:hAnsi="Cambria Math" w:cs="Times New Roman"/>
            <w:sz w:val="20"/>
            <w:szCs w:val="20"/>
          </w:rPr>
          <m:t xml:space="preserve">current= </m:t>
        </m:r>
        <m:f>
          <m:f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 w:cs="Times New Roman"/>
                <w:sz w:val="20"/>
                <w:szCs w:val="20"/>
              </w:rPr>
              <m:t>voltage</m:t>
            </m:r>
          </m:num>
          <m:den>
            <m:r>
              <w:rPr>
                <w:rFonts w:ascii="Cambria Math" w:hAnsi="Cambria Math" w:cs="Times New Roman"/>
                <w:sz w:val="20"/>
                <w:szCs w:val="20"/>
              </w:rPr>
              <m:t>resistance</m:t>
            </m:r>
          </m:den>
        </m:f>
      </m:oMath>
      <w:r>
        <w:rPr>
          <w:rFonts w:ascii="Times New Roman" w:eastAsiaTheme="minorEastAsia" w:hAnsi="Times New Roman" w:cs="Times New Roman"/>
          <w:sz w:val="20"/>
          <w:szCs w:val="20"/>
        </w:rPr>
        <w:t xml:space="preserve">    or    </w:t>
      </w:r>
      <m:oMath>
        <m:r>
          <w:rPr>
            <w:rFonts w:ascii="Cambria Math" w:eastAsiaTheme="minorEastAsia" w:hAnsi="Cambria Math" w:cs="Times New Roman"/>
            <w:sz w:val="20"/>
            <w:szCs w:val="20"/>
          </w:rPr>
          <m:t>resistance=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voltage</m:t>
            </m:r>
          </m:num>
          <m:den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current</m:t>
            </m:r>
          </m:den>
        </m:f>
      </m:oMath>
    </w:p>
    <w:p w14:paraId="49E7FB4C" w14:textId="16A749BA" w:rsidR="00AB0987" w:rsidRDefault="00AB0987" w:rsidP="00AB0987">
      <w:pPr>
        <w:ind w:left="720"/>
        <w:rPr>
          <w:rFonts w:ascii="Times New Roman" w:eastAsiaTheme="minorEastAsia" w:hAnsi="Times New Roman" w:cs="Times New Roman"/>
          <w:sz w:val="20"/>
          <w:szCs w:val="20"/>
        </w:rPr>
      </w:pPr>
    </w:p>
    <w:p w14:paraId="1CB80617" w14:textId="157FEAEA" w:rsidR="00AB0987" w:rsidRDefault="00AB0987" w:rsidP="00AB0987">
      <w:pPr>
        <w:ind w:left="720"/>
        <w:rPr>
          <w:rFonts w:ascii="Times New Roman" w:eastAsiaTheme="minorEastAsia" w:hAnsi="Times New Roman" w:cs="Times New Roman"/>
          <w:sz w:val="20"/>
          <w:szCs w:val="20"/>
        </w:rPr>
      </w:pPr>
    </w:p>
    <w:p w14:paraId="3992571E" w14:textId="33C6D78A" w:rsidR="00AB0987" w:rsidRPr="00CB5CF8" w:rsidRDefault="008D34D5" w:rsidP="00AB0987">
      <w:pPr>
        <w:ind w:left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91008" behindDoc="1" locked="0" layoutInCell="1" allowOverlap="1" wp14:anchorId="29D01242" wp14:editId="79A55505">
            <wp:simplePos x="0" y="0"/>
            <wp:positionH relativeFrom="column">
              <wp:posOffset>3509874</wp:posOffset>
            </wp:positionH>
            <wp:positionV relativeFrom="paragraph">
              <wp:posOffset>53340</wp:posOffset>
            </wp:positionV>
            <wp:extent cx="2274570" cy="1962785"/>
            <wp:effectExtent l="0" t="0" r="0" b="5715"/>
            <wp:wrapTight wrapText="bothSides">
              <wp:wrapPolygon edited="0">
                <wp:start x="121" y="0"/>
                <wp:lineTo x="0" y="140"/>
                <wp:lineTo x="0" y="21383"/>
                <wp:lineTo x="121" y="21523"/>
                <wp:lineTo x="21347" y="21523"/>
                <wp:lineTo x="21467" y="21383"/>
                <wp:lineTo x="21467" y="140"/>
                <wp:lineTo x="21347" y="0"/>
                <wp:lineTo x="121" y="0"/>
              </wp:wrapPolygon>
            </wp:wrapTight>
            <wp:docPr id="26" name="Picture 26" descr="2010 June : Constitution Party of West Virgi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mediafile_SXZqpU.gi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4570" cy="1962785"/>
                    </a:xfrm>
                    <a:prstGeom prst="rect">
                      <a:avLst/>
                    </a:prstGeom>
                    <a:effectLst>
                      <a:softEdge rad="254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0987">
        <w:rPr>
          <w:rFonts w:ascii="Times New Roman" w:eastAsiaTheme="minorEastAsia" w:hAnsi="Times New Roman" w:cs="Times New Roman"/>
          <w:sz w:val="20"/>
          <w:szCs w:val="20"/>
        </w:rPr>
        <w:t>What is the resistance of the bulb in ohms?  ________________________</w:t>
      </w:r>
    </w:p>
    <w:p w14:paraId="2ED823E6" w14:textId="32548977" w:rsidR="00357AEE" w:rsidRDefault="00357AEE" w:rsidP="00357AEE">
      <w:pPr>
        <w:rPr>
          <w:rFonts w:ascii="Times New Roman" w:hAnsi="Times New Roman" w:cs="Times New Roman"/>
          <w:sz w:val="20"/>
          <w:szCs w:val="20"/>
        </w:rPr>
      </w:pPr>
    </w:p>
    <w:p w14:paraId="6F0C2BDA" w14:textId="0C58B429" w:rsidR="00357AEE" w:rsidRPr="00357AEE" w:rsidRDefault="00357AEE" w:rsidP="00357AEE">
      <w:pPr>
        <w:ind w:left="360"/>
        <w:rPr>
          <w:rFonts w:ascii="Times New Roman" w:hAnsi="Times New Roman" w:cs="Times New Roman"/>
          <w:sz w:val="20"/>
          <w:szCs w:val="20"/>
        </w:rPr>
      </w:pPr>
    </w:p>
    <w:p w14:paraId="54F86A02" w14:textId="092B88EE" w:rsidR="0038748F" w:rsidRDefault="0038748F" w:rsidP="0038748F">
      <w:pPr>
        <w:rPr>
          <w:rFonts w:ascii="Times New Roman" w:hAnsi="Times New Roman" w:cs="Times New Roman"/>
          <w:sz w:val="20"/>
          <w:szCs w:val="20"/>
        </w:rPr>
      </w:pPr>
    </w:p>
    <w:p w14:paraId="38595635" w14:textId="52376FBF" w:rsidR="00C37BF0" w:rsidRPr="0038748F" w:rsidRDefault="00C37BF0" w:rsidP="0038748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14:paraId="504B56FB" w14:textId="6C20EFFD" w:rsidR="0086104B" w:rsidRDefault="0086104B" w:rsidP="0086104B">
      <w:pPr>
        <w:rPr>
          <w:rFonts w:ascii="Times New Roman" w:hAnsi="Times New Roman" w:cs="Times New Roman"/>
          <w:sz w:val="20"/>
          <w:szCs w:val="20"/>
        </w:rPr>
      </w:pPr>
    </w:p>
    <w:p w14:paraId="4B145583" w14:textId="471AFABA" w:rsidR="0086104B" w:rsidRDefault="0086104B" w:rsidP="0086104B">
      <w:pPr>
        <w:rPr>
          <w:rFonts w:ascii="Times New Roman" w:hAnsi="Times New Roman" w:cs="Times New Roman"/>
          <w:sz w:val="20"/>
          <w:szCs w:val="20"/>
        </w:rPr>
      </w:pPr>
    </w:p>
    <w:p w14:paraId="2BEEB696" w14:textId="36A336D0" w:rsidR="0086104B" w:rsidRDefault="0086104B" w:rsidP="0086104B">
      <w:pPr>
        <w:rPr>
          <w:rFonts w:ascii="Times New Roman" w:hAnsi="Times New Roman" w:cs="Times New Roman"/>
          <w:sz w:val="20"/>
          <w:szCs w:val="20"/>
        </w:rPr>
      </w:pPr>
    </w:p>
    <w:p w14:paraId="397CE0B3" w14:textId="490B18FF" w:rsidR="0086104B" w:rsidRDefault="0086104B" w:rsidP="0086104B">
      <w:pPr>
        <w:rPr>
          <w:rFonts w:ascii="Times New Roman" w:hAnsi="Times New Roman" w:cs="Times New Roman"/>
          <w:sz w:val="20"/>
          <w:szCs w:val="20"/>
        </w:rPr>
      </w:pPr>
    </w:p>
    <w:p w14:paraId="541712CB" w14:textId="52E76CD9" w:rsidR="0086104B" w:rsidRDefault="0086104B" w:rsidP="0086104B">
      <w:pPr>
        <w:rPr>
          <w:rFonts w:ascii="Times New Roman" w:hAnsi="Times New Roman" w:cs="Times New Roman"/>
          <w:sz w:val="20"/>
          <w:szCs w:val="20"/>
        </w:rPr>
      </w:pPr>
    </w:p>
    <w:p w14:paraId="62977E21" w14:textId="7A415DF8" w:rsidR="0086104B" w:rsidRPr="0086104B" w:rsidRDefault="0086104B" w:rsidP="0086104B">
      <w:pPr>
        <w:rPr>
          <w:rFonts w:ascii="Times New Roman" w:hAnsi="Times New Roman" w:cs="Times New Roman"/>
          <w:sz w:val="20"/>
          <w:szCs w:val="20"/>
        </w:rPr>
      </w:pPr>
    </w:p>
    <w:p w14:paraId="518BACC4" w14:textId="59CF8F32" w:rsidR="00826627" w:rsidRPr="008D34D5" w:rsidRDefault="00826627" w:rsidP="008D34D5">
      <w:pPr>
        <w:rPr>
          <w:rFonts w:ascii="Times New Roman" w:hAnsi="Times New Roman" w:cs="Times New Roman"/>
          <w:sz w:val="20"/>
          <w:szCs w:val="20"/>
        </w:rPr>
      </w:pPr>
    </w:p>
    <w:sectPr w:rsidR="00826627" w:rsidRPr="008D34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9C40ECE"/>
    <w:multiLevelType w:val="hybridMultilevel"/>
    <w:tmpl w:val="08702E06"/>
    <w:lvl w:ilvl="0" w:tplc="F398D7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D2D425F"/>
    <w:multiLevelType w:val="hybridMultilevel"/>
    <w:tmpl w:val="161237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3B1B364B"/>
    <w:multiLevelType w:val="hybridMultilevel"/>
    <w:tmpl w:val="DA8E02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7694B9D"/>
    <w:multiLevelType w:val="hybridMultilevel"/>
    <w:tmpl w:val="86B40F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2"/>
  </w:num>
  <w:num w:numId="2">
    <w:abstractNumId w:val="12"/>
  </w:num>
  <w:num w:numId="3">
    <w:abstractNumId w:val="10"/>
  </w:num>
  <w:num w:numId="4">
    <w:abstractNumId w:val="24"/>
  </w:num>
  <w:num w:numId="5">
    <w:abstractNumId w:val="13"/>
  </w:num>
  <w:num w:numId="6">
    <w:abstractNumId w:val="18"/>
  </w:num>
  <w:num w:numId="7">
    <w:abstractNumId w:val="21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7"/>
  </w:num>
  <w:num w:numId="20">
    <w:abstractNumId w:val="23"/>
  </w:num>
  <w:num w:numId="21">
    <w:abstractNumId w:val="20"/>
  </w:num>
  <w:num w:numId="22">
    <w:abstractNumId w:val="11"/>
  </w:num>
  <w:num w:numId="23">
    <w:abstractNumId w:val="26"/>
  </w:num>
  <w:num w:numId="24">
    <w:abstractNumId w:val="19"/>
  </w:num>
  <w:num w:numId="25">
    <w:abstractNumId w:val="15"/>
  </w:num>
  <w:num w:numId="26">
    <w:abstractNumId w:val="25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4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502"/>
    <w:rsid w:val="00023D36"/>
    <w:rsid w:val="000325C1"/>
    <w:rsid w:val="00071699"/>
    <w:rsid w:val="00075B31"/>
    <w:rsid w:val="000838C2"/>
    <w:rsid w:val="001047D6"/>
    <w:rsid w:val="00171D1A"/>
    <w:rsid w:val="0018134D"/>
    <w:rsid w:val="001F1B46"/>
    <w:rsid w:val="00202BCD"/>
    <w:rsid w:val="002056DB"/>
    <w:rsid w:val="00287FAB"/>
    <w:rsid w:val="00345337"/>
    <w:rsid w:val="00357737"/>
    <w:rsid w:val="00357AEE"/>
    <w:rsid w:val="00367DE7"/>
    <w:rsid w:val="003707B4"/>
    <w:rsid w:val="0038748F"/>
    <w:rsid w:val="003D231F"/>
    <w:rsid w:val="003F2366"/>
    <w:rsid w:val="00411ED9"/>
    <w:rsid w:val="00433F4F"/>
    <w:rsid w:val="004F0EA7"/>
    <w:rsid w:val="00551D5F"/>
    <w:rsid w:val="00645252"/>
    <w:rsid w:val="00657215"/>
    <w:rsid w:val="006619CD"/>
    <w:rsid w:val="00684507"/>
    <w:rsid w:val="006D0BA7"/>
    <w:rsid w:val="006D1D2F"/>
    <w:rsid w:val="006D3D74"/>
    <w:rsid w:val="00727588"/>
    <w:rsid w:val="007313FB"/>
    <w:rsid w:val="0077701B"/>
    <w:rsid w:val="007A1A3D"/>
    <w:rsid w:val="007B7D3C"/>
    <w:rsid w:val="008076F6"/>
    <w:rsid w:val="00826627"/>
    <w:rsid w:val="0086104B"/>
    <w:rsid w:val="00867E25"/>
    <w:rsid w:val="00897B48"/>
    <w:rsid w:val="008C16C7"/>
    <w:rsid w:val="008C5F34"/>
    <w:rsid w:val="008D0C76"/>
    <w:rsid w:val="008D34D5"/>
    <w:rsid w:val="009D3425"/>
    <w:rsid w:val="009E7145"/>
    <w:rsid w:val="00A0189D"/>
    <w:rsid w:val="00A42301"/>
    <w:rsid w:val="00A70BD2"/>
    <w:rsid w:val="00A745C7"/>
    <w:rsid w:val="00A84D0D"/>
    <w:rsid w:val="00A9204E"/>
    <w:rsid w:val="00AA7514"/>
    <w:rsid w:val="00AB0987"/>
    <w:rsid w:val="00B42034"/>
    <w:rsid w:val="00B557F9"/>
    <w:rsid w:val="00B650AF"/>
    <w:rsid w:val="00BC50AC"/>
    <w:rsid w:val="00C37BF0"/>
    <w:rsid w:val="00CA6C99"/>
    <w:rsid w:val="00CB5CF8"/>
    <w:rsid w:val="00CE62A7"/>
    <w:rsid w:val="00D31F60"/>
    <w:rsid w:val="00D47F3A"/>
    <w:rsid w:val="00DD2AB7"/>
    <w:rsid w:val="00EC03E9"/>
    <w:rsid w:val="00F375E6"/>
    <w:rsid w:val="00F46DF9"/>
    <w:rsid w:val="00FD0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6BDAC"/>
  <w15:chartTrackingRefBased/>
  <w15:docId w15:val="{E2E09670-76F4-4D2B-86E4-21A7E6ED6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D74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ListParagraph">
    <w:name w:val="List Paragraph"/>
    <w:basedOn w:val="Normal"/>
    <w:uiPriority w:val="34"/>
    <w:unhideWhenUsed/>
    <w:qFormat/>
    <w:rsid w:val="00FD05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cpwv.org/2010/06/page/2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gif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pflieger\AppData\Roaming\Microsoft\Templates\Single%20spaced%20(blank)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C:\Users\jpflieger\AppData\Roaming\Microsoft\Templates\Single spaced (blank)(2).dotx</Template>
  <TotalTime>55</TotalTime>
  <Pages>2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Pflieger</dc:creator>
  <cp:keywords/>
  <dc:description/>
  <cp:lastModifiedBy>Norman Brennan</cp:lastModifiedBy>
  <cp:revision>57</cp:revision>
  <cp:lastPrinted>2020-05-19T03:35:00Z</cp:lastPrinted>
  <dcterms:created xsi:type="dcterms:W3CDTF">2020-05-19T02:39:00Z</dcterms:created>
  <dcterms:modified xsi:type="dcterms:W3CDTF">2021-05-18T18:17:00Z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