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AC8F" w14:textId="284583B5" w:rsidR="00343AA3" w:rsidRPr="0026353D" w:rsidRDefault="002B5795">
      <w:pPr>
        <w:spacing w:before="58" w:line="360" w:lineRule="exact"/>
        <w:ind w:left="3242" w:right="3243"/>
        <w:jc w:val="center"/>
        <w:rPr>
          <w:sz w:val="24"/>
          <w:szCs w:val="24"/>
        </w:rPr>
      </w:pPr>
      <w:r w:rsidRPr="0026353D">
        <w:rPr>
          <w:w w:val="99"/>
          <w:sz w:val="24"/>
          <w:szCs w:val="24"/>
        </w:rPr>
        <w:t xml:space="preserve"> </w:t>
      </w:r>
      <w:r w:rsidRPr="0026353D">
        <w:rPr>
          <w:spacing w:val="-1"/>
          <w:w w:val="99"/>
          <w:sz w:val="24"/>
          <w:szCs w:val="24"/>
        </w:rPr>
        <w:t>(</w:t>
      </w:r>
      <w:r w:rsidRPr="0026353D">
        <w:rPr>
          <w:w w:val="99"/>
          <w:sz w:val="24"/>
          <w:szCs w:val="24"/>
        </w:rPr>
        <w:t>S</w:t>
      </w:r>
      <w:r w:rsidRPr="0026353D">
        <w:rPr>
          <w:spacing w:val="1"/>
          <w:w w:val="99"/>
          <w:sz w:val="24"/>
          <w:szCs w:val="24"/>
        </w:rPr>
        <w:t>o</w:t>
      </w:r>
      <w:r w:rsidRPr="0026353D">
        <w:rPr>
          <w:w w:val="99"/>
          <w:sz w:val="24"/>
          <w:szCs w:val="24"/>
        </w:rPr>
        <w:t>l</w:t>
      </w:r>
      <w:r w:rsidRPr="0026353D">
        <w:rPr>
          <w:spacing w:val="1"/>
          <w:w w:val="99"/>
          <w:sz w:val="24"/>
          <w:szCs w:val="24"/>
        </w:rPr>
        <w:t>u</w:t>
      </w:r>
      <w:r w:rsidRPr="0026353D">
        <w:rPr>
          <w:w w:val="99"/>
          <w:sz w:val="24"/>
          <w:szCs w:val="24"/>
        </w:rPr>
        <w:t>ti</w:t>
      </w:r>
      <w:r w:rsidRPr="0026353D">
        <w:rPr>
          <w:spacing w:val="1"/>
          <w:w w:val="99"/>
          <w:sz w:val="24"/>
          <w:szCs w:val="24"/>
        </w:rPr>
        <w:t>on</w:t>
      </w:r>
      <w:r w:rsidRPr="0026353D">
        <w:rPr>
          <w:w w:val="99"/>
          <w:sz w:val="24"/>
          <w:szCs w:val="24"/>
        </w:rPr>
        <w:t>)</w:t>
      </w:r>
    </w:p>
    <w:p w14:paraId="3B45C7D6" w14:textId="77777777" w:rsidR="00343AA3" w:rsidRPr="0026353D" w:rsidRDefault="00343AA3">
      <w:pPr>
        <w:spacing w:before="5" w:line="120" w:lineRule="exact"/>
        <w:rPr>
          <w:sz w:val="24"/>
          <w:szCs w:val="24"/>
        </w:rPr>
      </w:pPr>
    </w:p>
    <w:p w14:paraId="29B7BE93" w14:textId="27906AFD" w:rsidR="00343AA3" w:rsidRPr="0026353D" w:rsidRDefault="002B5795">
      <w:pPr>
        <w:ind w:left="120"/>
        <w:rPr>
          <w:sz w:val="24"/>
          <w:szCs w:val="24"/>
        </w:rPr>
      </w:pPr>
      <w:r w:rsidRPr="0026353D">
        <w:rPr>
          <w:b/>
          <w:sz w:val="24"/>
          <w:szCs w:val="24"/>
        </w:rPr>
        <w:t>1:</w:t>
      </w:r>
    </w:p>
    <w:p w14:paraId="05561275" w14:textId="77777777" w:rsidR="00343AA3" w:rsidRPr="0026353D" w:rsidRDefault="002B5795">
      <w:pPr>
        <w:ind w:left="120"/>
        <w:rPr>
          <w:rFonts w:eastAsia="Verdana"/>
          <w:sz w:val="24"/>
          <w:szCs w:val="24"/>
        </w:rPr>
      </w:pPr>
      <w:r w:rsidRPr="0026353D">
        <w:rPr>
          <w:rFonts w:eastAsia="Verdana"/>
          <w:b/>
          <w:sz w:val="24"/>
          <w:szCs w:val="24"/>
          <w:u w:val="thick" w:color="000000"/>
        </w:rPr>
        <w:t>So</w:t>
      </w:r>
      <w:r w:rsidRPr="0026353D">
        <w:rPr>
          <w:rFonts w:eastAsia="Verdana"/>
          <w:b/>
          <w:spacing w:val="-1"/>
          <w:sz w:val="24"/>
          <w:szCs w:val="24"/>
          <w:u w:val="thick" w:color="000000"/>
        </w:rPr>
        <w:t>l</w:t>
      </w:r>
      <w:r w:rsidRPr="0026353D">
        <w:rPr>
          <w:rFonts w:eastAsia="Verdana"/>
          <w:b/>
          <w:sz w:val="24"/>
          <w:szCs w:val="24"/>
          <w:u w:val="thick" w:color="000000"/>
        </w:rPr>
        <w:t>u</w:t>
      </w:r>
      <w:r w:rsidRPr="0026353D">
        <w:rPr>
          <w:rFonts w:eastAsia="Verdana"/>
          <w:b/>
          <w:spacing w:val="2"/>
          <w:sz w:val="24"/>
          <w:szCs w:val="24"/>
          <w:u w:val="thick" w:color="000000"/>
        </w:rPr>
        <w:t>t</w:t>
      </w:r>
      <w:r w:rsidRPr="0026353D">
        <w:rPr>
          <w:rFonts w:eastAsia="Verdana"/>
          <w:b/>
          <w:spacing w:val="-1"/>
          <w:sz w:val="24"/>
          <w:szCs w:val="24"/>
          <w:u w:val="thick" w:color="000000"/>
        </w:rPr>
        <w:t>i</w:t>
      </w:r>
      <w:r w:rsidRPr="0026353D">
        <w:rPr>
          <w:rFonts w:eastAsia="Verdana"/>
          <w:b/>
          <w:sz w:val="24"/>
          <w:szCs w:val="24"/>
          <w:u w:val="thick" w:color="000000"/>
        </w:rPr>
        <w:t>o</w:t>
      </w:r>
      <w:r w:rsidRPr="0026353D">
        <w:rPr>
          <w:rFonts w:eastAsia="Verdana"/>
          <w:b/>
          <w:spacing w:val="2"/>
          <w:sz w:val="24"/>
          <w:szCs w:val="24"/>
          <w:u w:val="thick" w:color="000000"/>
        </w:rPr>
        <w:t>n</w:t>
      </w:r>
      <w:r w:rsidRPr="0026353D">
        <w:rPr>
          <w:rFonts w:eastAsia="Verdana"/>
          <w:b/>
          <w:sz w:val="24"/>
          <w:szCs w:val="24"/>
          <w:u w:val="thick" w:color="000000"/>
        </w:rPr>
        <w:t>:</w:t>
      </w:r>
    </w:p>
    <w:p w14:paraId="520EC022" w14:textId="77777777" w:rsidR="00343AA3" w:rsidRPr="0026353D" w:rsidRDefault="002B5795">
      <w:pPr>
        <w:spacing w:line="240" w:lineRule="exact"/>
        <w:ind w:left="120"/>
        <w:rPr>
          <w:rFonts w:eastAsia="Verdana"/>
          <w:sz w:val="24"/>
          <w:szCs w:val="24"/>
        </w:rPr>
      </w:pPr>
      <w:r w:rsidRPr="0026353D">
        <w:rPr>
          <w:rFonts w:eastAsia="Verdana"/>
          <w:position w:val="-1"/>
          <w:sz w:val="24"/>
          <w:szCs w:val="24"/>
        </w:rPr>
        <w:t>D</w:t>
      </w:r>
      <w:r w:rsidRPr="0026353D">
        <w:rPr>
          <w:rFonts w:eastAsia="Verdana"/>
          <w:spacing w:val="-1"/>
          <w:position w:val="-1"/>
          <w:sz w:val="24"/>
          <w:szCs w:val="24"/>
        </w:rPr>
        <w:t>e</w:t>
      </w:r>
      <w:r w:rsidRPr="0026353D">
        <w:rPr>
          <w:rFonts w:eastAsia="Verdana"/>
          <w:position w:val="-1"/>
          <w:sz w:val="24"/>
          <w:szCs w:val="24"/>
        </w:rPr>
        <w:t>s</w:t>
      </w:r>
      <w:r w:rsidRPr="0026353D">
        <w:rPr>
          <w:rFonts w:eastAsia="Verdana"/>
          <w:spacing w:val="2"/>
          <w:position w:val="-1"/>
          <w:sz w:val="24"/>
          <w:szCs w:val="24"/>
        </w:rPr>
        <w:t>i</w:t>
      </w:r>
      <w:r w:rsidRPr="0026353D">
        <w:rPr>
          <w:rFonts w:eastAsia="Verdana"/>
          <w:spacing w:val="1"/>
          <w:position w:val="-1"/>
          <w:sz w:val="24"/>
          <w:szCs w:val="24"/>
        </w:rPr>
        <w:t>g</w:t>
      </w:r>
      <w:r w:rsidRPr="0026353D">
        <w:rPr>
          <w:rFonts w:eastAsia="Verdana"/>
          <w:position w:val="-1"/>
          <w:sz w:val="24"/>
          <w:szCs w:val="24"/>
        </w:rPr>
        <w:t>n</w:t>
      </w:r>
      <w:r w:rsidRPr="0026353D">
        <w:rPr>
          <w:rFonts w:eastAsia="Verdana"/>
          <w:spacing w:val="-6"/>
          <w:position w:val="-1"/>
          <w:sz w:val="24"/>
          <w:szCs w:val="24"/>
        </w:rPr>
        <w:t xml:space="preserve"> </w:t>
      </w:r>
      <w:r w:rsidRPr="0026353D">
        <w:rPr>
          <w:rFonts w:eastAsia="Verdana"/>
          <w:position w:val="-1"/>
          <w:sz w:val="24"/>
          <w:szCs w:val="24"/>
        </w:rPr>
        <w:t>p</w:t>
      </w:r>
      <w:r w:rsidRPr="0026353D">
        <w:rPr>
          <w:rFonts w:eastAsia="Verdana"/>
          <w:spacing w:val="-1"/>
          <w:position w:val="-1"/>
          <w:sz w:val="24"/>
          <w:szCs w:val="24"/>
        </w:rPr>
        <w:t>r</w:t>
      </w:r>
      <w:r w:rsidRPr="0026353D">
        <w:rPr>
          <w:rFonts w:eastAsia="Verdana"/>
          <w:spacing w:val="1"/>
          <w:position w:val="-1"/>
          <w:sz w:val="24"/>
          <w:szCs w:val="24"/>
        </w:rPr>
        <w:t>o</w:t>
      </w:r>
      <w:r w:rsidRPr="0026353D">
        <w:rPr>
          <w:rFonts w:eastAsia="Verdana"/>
          <w:position w:val="-1"/>
          <w:sz w:val="24"/>
          <w:szCs w:val="24"/>
        </w:rPr>
        <w:t>c</w:t>
      </w:r>
      <w:r w:rsidRPr="0026353D">
        <w:rPr>
          <w:rFonts w:eastAsia="Verdana"/>
          <w:spacing w:val="-2"/>
          <w:position w:val="-1"/>
          <w:sz w:val="24"/>
          <w:szCs w:val="24"/>
        </w:rPr>
        <w:t>e</w:t>
      </w:r>
      <w:r w:rsidRPr="0026353D">
        <w:rPr>
          <w:rFonts w:eastAsia="Verdana"/>
          <w:spacing w:val="1"/>
          <w:position w:val="-1"/>
          <w:sz w:val="24"/>
          <w:szCs w:val="24"/>
        </w:rPr>
        <w:t>dur</w:t>
      </w:r>
      <w:r w:rsidRPr="0026353D">
        <w:rPr>
          <w:rFonts w:eastAsia="Verdana"/>
          <w:spacing w:val="-1"/>
          <w:position w:val="-1"/>
          <w:sz w:val="24"/>
          <w:szCs w:val="24"/>
        </w:rPr>
        <w:t>e</w:t>
      </w:r>
      <w:r w:rsidRPr="0026353D">
        <w:rPr>
          <w:rFonts w:eastAsia="Verdana"/>
          <w:position w:val="-1"/>
          <w:sz w:val="24"/>
          <w:szCs w:val="24"/>
        </w:rPr>
        <w:t>:</w:t>
      </w:r>
    </w:p>
    <w:p w14:paraId="1AEDC9F2" w14:textId="1022F48C" w:rsidR="00343AA3" w:rsidRPr="0026353D" w:rsidRDefault="002B5795">
      <w:pPr>
        <w:spacing w:before="5" w:line="240" w:lineRule="exact"/>
        <w:ind w:left="840" w:right="766" w:hanging="360"/>
        <w:rPr>
          <w:rFonts w:eastAsia="Verdana"/>
          <w:sz w:val="24"/>
          <w:szCs w:val="24"/>
        </w:rPr>
      </w:pPr>
      <w:r w:rsidRPr="0026353D">
        <w:rPr>
          <w:rFonts w:eastAsia="Verdana"/>
          <w:spacing w:val="1"/>
          <w:sz w:val="24"/>
          <w:szCs w:val="24"/>
        </w:rPr>
        <w:t>1</w:t>
      </w:r>
      <w:r w:rsidRPr="0026353D">
        <w:rPr>
          <w:rFonts w:eastAsia="Verdana"/>
          <w:sz w:val="24"/>
          <w:szCs w:val="24"/>
        </w:rPr>
        <w:t xml:space="preserve">. </w:t>
      </w:r>
      <w:r w:rsidRPr="0026353D">
        <w:rPr>
          <w:rFonts w:eastAsia="Verdana"/>
          <w:spacing w:val="18"/>
          <w:sz w:val="24"/>
          <w:szCs w:val="24"/>
        </w:rPr>
        <w:t xml:space="preserve"> </w:t>
      </w:r>
    </w:p>
    <w:p w14:paraId="2F690A7A" w14:textId="77777777" w:rsidR="00343AA3" w:rsidRPr="0026353D" w:rsidRDefault="00343AA3">
      <w:pPr>
        <w:spacing w:before="20" w:line="220" w:lineRule="exact"/>
        <w:rPr>
          <w:sz w:val="24"/>
          <w:szCs w:val="24"/>
        </w:rPr>
      </w:pPr>
    </w:p>
    <w:p w14:paraId="6BC3C1AF" w14:textId="587EB642" w:rsidR="00343AA3" w:rsidRPr="0026353D" w:rsidRDefault="00277860">
      <w:pPr>
        <w:spacing w:line="220" w:lineRule="exact"/>
        <w:ind w:left="670"/>
        <w:rPr>
          <w:rFonts w:eastAsia="Verdana"/>
          <w:sz w:val="24"/>
          <w:szCs w:val="24"/>
        </w:rPr>
      </w:pPr>
      <w:r>
        <w:rPr>
          <w:sz w:val="24"/>
          <w:szCs w:val="24"/>
        </w:rPr>
        <w:pict w14:anchorId="09522640">
          <v:group id="_x0000_s1171" style="position:absolute;left:0;text-align:left;margin-left:111.45pt;margin-top:-.3pt;width:134.55pt;height:.35pt;z-index:-1514;mso-position-horizontal-relative:page" coordorigin="2229,-6" coordsize="2691,7">
            <v:shape id="_x0000_s1182" style="position:absolute;left:2232;top:-3;width:353;height:0" coordorigin="2232,-3" coordsize="353,0" path="m2232,-3r353,e" filled="f" strokeweight=".34pt">
              <v:path arrowok="t"/>
            </v:shape>
            <v:shape id="_x0000_s1181" style="position:absolute;left:2585;top:-3;width:5;height:0" coordorigin="2585,-3" coordsize="5,0" path="m2585,-3r5,e" filled="f" strokeweight=".34pt">
              <v:path arrowok="t"/>
            </v:shape>
            <v:shape id="_x0000_s1180" style="position:absolute;left:2590;top:-3;width:350;height:0" coordorigin="2590,-3" coordsize="350,0" path="m2590,-3r350,e" filled="f" strokeweight=".34pt">
              <v:path arrowok="t"/>
            </v:shape>
            <v:shape id="_x0000_s1179" style="position:absolute;left:2940;top:-3;width:5;height:0" coordorigin="2940,-3" coordsize="5,0" path="m2940,-3r5,e" filled="f" strokeweight=".34pt">
              <v:path arrowok="t"/>
            </v:shape>
            <v:shape id="_x0000_s1178" style="position:absolute;left:2945;top:-3;width:350;height:0" coordorigin="2945,-3" coordsize="350,0" path="m2945,-3r351,e" filled="f" strokeweight=".34pt">
              <v:path arrowok="t"/>
            </v:shape>
            <v:shape id="_x0000_s1177" style="position:absolute;left:3296;top:-3;width:5;height:0" coordorigin="3296,-3" coordsize="5,0" path="m3296,-3r4,e" filled="f" strokeweight=".34pt">
              <v:path arrowok="t"/>
            </v:shape>
            <v:shape id="_x0000_s1176" style="position:absolute;left:3300;top:-3;width:535;height:0" coordorigin="3300,-3" coordsize="535,0" path="m3300,-3r536,e" filled="f" strokeweight=".34pt">
              <v:path arrowok="t"/>
            </v:shape>
            <v:shape id="_x0000_s1175" style="position:absolute;left:3836;top:-3;width:5;height:0" coordorigin="3836,-3" coordsize="5,0" path="m3836,-3r4,e" filled="f" strokeweight=".34pt">
              <v:path arrowok="t"/>
            </v:shape>
            <v:shape id="_x0000_s1174" style="position:absolute;left:3840;top:-3;width:536;height:0" coordorigin="3840,-3" coordsize="536,0" path="m3840,-3r536,e" filled="f" strokeweight=".34pt">
              <v:path arrowok="t"/>
            </v:shape>
            <v:shape id="_x0000_s1173" style="position:absolute;left:4376;top:-3;width:5;height:0" coordorigin="4376,-3" coordsize="5,0" path="m4376,-3r5,e" filled="f" strokeweight=".34pt">
              <v:path arrowok="t"/>
            </v:shape>
            <v:shape id="_x0000_s1172" style="position:absolute;left:4381;top:-3;width:535;height:0" coordorigin="4381,-3" coordsize="535,0" path="m4381,-3r535,e" filled="f" strokeweight=".34pt">
              <v:path arrowok="t"/>
            </v:shape>
            <w10:wrap anchorx="page"/>
          </v:group>
        </w:pict>
      </w:r>
      <w:r w:rsidR="002B5795" w:rsidRPr="0026353D">
        <w:rPr>
          <w:rFonts w:eastAsia="Verdana"/>
          <w:position w:val="-1"/>
          <w:sz w:val="24"/>
          <w:szCs w:val="24"/>
        </w:rPr>
        <w:t xml:space="preserve">x  </w:t>
      </w:r>
      <w:r w:rsidR="002B5795" w:rsidRPr="0026353D">
        <w:rPr>
          <w:rFonts w:eastAsia="Verdana"/>
          <w:spacing w:val="21"/>
          <w:position w:val="-1"/>
          <w:sz w:val="24"/>
          <w:szCs w:val="24"/>
        </w:rPr>
        <w:t xml:space="preserve"> </w:t>
      </w:r>
      <w:r w:rsidR="00DA6F35">
        <w:rPr>
          <w:rFonts w:eastAsia="Verdana"/>
          <w:position w:val="-1"/>
          <w:sz w:val="24"/>
          <w:szCs w:val="24"/>
        </w:rPr>
        <w:tab/>
      </w:r>
      <w:r w:rsidR="002B5795" w:rsidRPr="0026353D">
        <w:rPr>
          <w:rFonts w:eastAsia="Verdana"/>
          <w:position w:val="-1"/>
          <w:sz w:val="24"/>
          <w:szCs w:val="24"/>
        </w:rPr>
        <w:t xml:space="preserve">   </w:t>
      </w:r>
      <w:r w:rsidR="002B5795" w:rsidRPr="0026353D">
        <w:rPr>
          <w:rFonts w:eastAsia="Verdana"/>
          <w:spacing w:val="45"/>
          <w:position w:val="-1"/>
          <w:sz w:val="24"/>
          <w:szCs w:val="24"/>
        </w:rPr>
        <w:t xml:space="preserve"> </w:t>
      </w:r>
      <w:r w:rsidR="002B5795" w:rsidRPr="0026353D">
        <w:rPr>
          <w:rFonts w:eastAsia="Verdana"/>
          <w:position w:val="-1"/>
          <w:sz w:val="24"/>
          <w:szCs w:val="24"/>
        </w:rPr>
        <w:t xml:space="preserve">A    </w:t>
      </w:r>
      <w:r w:rsidR="002B5795" w:rsidRPr="0026353D">
        <w:rPr>
          <w:rFonts w:eastAsia="Verdana"/>
          <w:spacing w:val="52"/>
          <w:position w:val="-1"/>
          <w:sz w:val="24"/>
          <w:szCs w:val="24"/>
        </w:rPr>
        <w:t xml:space="preserve"> </w:t>
      </w:r>
      <w:r w:rsidR="002B5795" w:rsidRPr="0026353D">
        <w:rPr>
          <w:rFonts w:eastAsia="Verdana"/>
          <w:position w:val="-1"/>
          <w:sz w:val="24"/>
          <w:szCs w:val="24"/>
        </w:rPr>
        <w:t xml:space="preserve">B    </w:t>
      </w:r>
      <w:r w:rsidR="002B5795" w:rsidRPr="0026353D">
        <w:rPr>
          <w:rFonts w:eastAsia="Verdana"/>
          <w:spacing w:val="49"/>
          <w:position w:val="-1"/>
          <w:sz w:val="24"/>
          <w:szCs w:val="24"/>
        </w:rPr>
        <w:t xml:space="preserve"> </w:t>
      </w:r>
      <w:r w:rsidR="002B5795" w:rsidRPr="0026353D">
        <w:rPr>
          <w:rFonts w:eastAsia="Verdana"/>
          <w:position w:val="-1"/>
          <w:sz w:val="24"/>
          <w:szCs w:val="24"/>
        </w:rPr>
        <w:t>C</w:t>
      </w:r>
      <w:r w:rsidR="00DA6F35">
        <w:rPr>
          <w:rFonts w:eastAsia="Verdana"/>
          <w:position w:val="-1"/>
          <w:sz w:val="24"/>
          <w:szCs w:val="24"/>
        </w:rPr>
        <w:t xml:space="preserve">     D       E </w:t>
      </w:r>
      <w:r w:rsidR="00DA6F35">
        <w:rPr>
          <w:rFonts w:eastAsia="Verdana"/>
          <w:position w:val="-1"/>
          <w:sz w:val="24"/>
          <w:szCs w:val="24"/>
        </w:rPr>
        <w:tab/>
        <w:t>F</w:t>
      </w:r>
      <w:r w:rsidR="00DA6F35">
        <w:rPr>
          <w:rFonts w:eastAsia="Verdana"/>
          <w:position w:val="-1"/>
          <w:sz w:val="24"/>
          <w:szCs w:val="24"/>
        </w:rPr>
        <w:tab/>
        <w:t>G</w:t>
      </w:r>
    </w:p>
    <w:p w14:paraId="4FEA4ED5" w14:textId="77777777" w:rsidR="00343AA3" w:rsidRPr="0026353D" w:rsidRDefault="00343AA3">
      <w:pPr>
        <w:spacing w:before="9" w:line="20" w:lineRule="exac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354"/>
        <w:gridCol w:w="26"/>
        <w:gridCol w:w="531"/>
        <w:gridCol w:w="450"/>
        <w:gridCol w:w="579"/>
      </w:tblGrid>
      <w:tr w:rsidR="00DA6F35" w:rsidRPr="0026353D" w14:paraId="6C2FE7A1" w14:textId="77777777" w:rsidTr="00DA6F35">
        <w:trPr>
          <w:trHeight w:hRule="exact" w:val="257"/>
        </w:trPr>
        <w:tc>
          <w:tcPr>
            <w:tcW w:w="36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248B32B" w14:textId="77777777" w:rsidR="00DA6F35" w:rsidRPr="0026353D" w:rsidRDefault="00DA6F35" w:rsidP="00DA6F35">
            <w:pPr>
              <w:spacing w:line="24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0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0E70E1" w14:textId="77777777" w:rsidR="00DA6F35" w:rsidRPr="0026353D" w:rsidRDefault="00DA6F35" w:rsidP="00DA6F35">
            <w:pPr>
              <w:spacing w:line="24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12" w:space="0" w:color="000000"/>
              <w:left w:val="nil"/>
              <w:bottom w:val="nil"/>
              <w:right w:val="single" w:sz="5" w:space="0" w:color="000000"/>
            </w:tcBorders>
          </w:tcPr>
          <w:p w14:paraId="470D561C" w14:textId="77777777" w:rsidR="00DA6F35" w:rsidRPr="0026353D" w:rsidRDefault="00DA6F35" w:rsidP="00DA6F35">
            <w:pPr>
              <w:spacing w:line="24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000000"/>
              <w:left w:val="single" w:sz="5" w:space="0" w:color="000000"/>
              <w:bottom w:val="nil"/>
              <w:right w:val="single" w:sz="3" w:space="0" w:color="000000"/>
            </w:tcBorders>
          </w:tcPr>
          <w:p w14:paraId="65AD3900" w14:textId="77777777" w:rsidR="00DA6F35" w:rsidRPr="0026353D" w:rsidRDefault="00DA6F35" w:rsidP="00DA6F35">
            <w:pPr>
              <w:spacing w:line="24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170A41E" w14:textId="77777777" w:rsidR="00DA6F35" w:rsidRPr="0026353D" w:rsidRDefault="00DA6F35" w:rsidP="00DA6F35">
            <w:pPr>
              <w:spacing w:line="24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3" w:space="0" w:color="000000"/>
              <w:bottom w:val="nil"/>
              <w:right w:val="nil"/>
            </w:tcBorders>
          </w:tcPr>
          <w:p w14:paraId="1954FB0D" w14:textId="77777777" w:rsidR="00DA6F35" w:rsidRPr="0026353D" w:rsidRDefault="00DA6F35" w:rsidP="00DA6F35">
            <w:pPr>
              <w:spacing w:line="24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</w:tr>
      <w:tr w:rsidR="00DA6F35" w:rsidRPr="0026353D" w14:paraId="623792AC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4D5F764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F805A06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0A4F7B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1897D71C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241435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727F039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</w:tr>
      <w:tr w:rsidR="00DA6F35" w:rsidRPr="0026353D" w14:paraId="6CD18DAE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902B3C5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7B73387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40AD44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7E43E0C4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12C1F5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3A78622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</w:tr>
      <w:tr w:rsidR="00DA6F35" w:rsidRPr="0026353D" w14:paraId="4557DB53" w14:textId="77777777" w:rsidTr="00DA6F35">
        <w:trPr>
          <w:trHeight w:hRule="exact" w:val="242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E35496B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D4E556E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302258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0EA26B74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0100AF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983EE40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</w:tr>
      <w:tr w:rsidR="00DA6F35" w:rsidRPr="0026353D" w14:paraId="5C592E5D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685E355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96F0819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968737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20CE248C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5CC0FD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464713E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</w:tr>
      <w:tr w:rsidR="00DA6F35" w:rsidRPr="0026353D" w14:paraId="4C8FA7DA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45493A1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BB06C45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36524E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71005FDC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6A7FD8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EB7644D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</w:tr>
      <w:tr w:rsidR="00DA6F35" w:rsidRPr="0026353D" w14:paraId="5EA27EFF" w14:textId="77777777" w:rsidTr="00DA6F35">
        <w:trPr>
          <w:trHeight w:hRule="exact" w:val="242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E2733C8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0FA547B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87977A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52CADDEA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B040FF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3BA56D8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</w:tr>
      <w:tr w:rsidR="00DA6F35" w:rsidRPr="0026353D" w14:paraId="11609DF8" w14:textId="77777777" w:rsidTr="00DA6F35">
        <w:trPr>
          <w:trHeight w:hRule="exact" w:val="233"/>
        </w:trPr>
        <w:tc>
          <w:tcPr>
            <w:tcW w:w="36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AEEF75F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C94BF37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3" w:space="0" w:color="000000"/>
              <w:right w:val="single" w:sz="5" w:space="0" w:color="000000"/>
            </w:tcBorders>
          </w:tcPr>
          <w:p w14:paraId="51789AAA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1AD24500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DD14B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1A42D7E1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</w:tr>
      <w:tr w:rsidR="00A234AE" w:rsidRPr="0026353D" w14:paraId="6207DB09" w14:textId="77777777" w:rsidTr="00DA6F35">
        <w:trPr>
          <w:trHeight w:hRule="exact" w:val="257"/>
        </w:trPr>
        <w:tc>
          <w:tcPr>
            <w:tcW w:w="36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DF2FBF" w14:textId="0B4A3F0E" w:rsidR="00343AA3" w:rsidRPr="0026353D" w:rsidRDefault="00343AA3" w:rsidP="00DA6F35">
            <w:pPr>
              <w:spacing w:line="240" w:lineRule="exact"/>
              <w:ind w:left="127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37A195" w14:textId="704282E0" w:rsidR="00343AA3" w:rsidRPr="0026353D" w:rsidRDefault="00343AA3" w:rsidP="00DA6F35">
            <w:pPr>
              <w:spacing w:line="24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12" w:space="0" w:color="000000"/>
              <w:left w:val="nil"/>
              <w:bottom w:val="nil"/>
              <w:right w:val="single" w:sz="5" w:space="0" w:color="000000"/>
            </w:tcBorders>
          </w:tcPr>
          <w:p w14:paraId="643E99E2" w14:textId="6EEC68F0" w:rsidR="00343AA3" w:rsidRPr="0026353D" w:rsidRDefault="00343AA3" w:rsidP="00DA6F35">
            <w:pPr>
              <w:spacing w:line="24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000000"/>
              <w:left w:val="single" w:sz="5" w:space="0" w:color="000000"/>
              <w:bottom w:val="nil"/>
              <w:right w:val="single" w:sz="3" w:space="0" w:color="000000"/>
            </w:tcBorders>
          </w:tcPr>
          <w:p w14:paraId="50A25B40" w14:textId="6E3F3E69" w:rsidR="00343AA3" w:rsidRPr="0026353D" w:rsidRDefault="00343AA3" w:rsidP="00DA6F35">
            <w:pPr>
              <w:spacing w:line="24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F939285" w14:textId="78BC636D" w:rsidR="00343AA3" w:rsidRPr="0026353D" w:rsidRDefault="00343AA3" w:rsidP="00DA6F35">
            <w:pPr>
              <w:spacing w:line="24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12" w:space="0" w:color="000000"/>
              <w:left w:val="single" w:sz="3" w:space="0" w:color="000000"/>
              <w:bottom w:val="nil"/>
              <w:right w:val="nil"/>
            </w:tcBorders>
          </w:tcPr>
          <w:p w14:paraId="5B68E436" w14:textId="2EE3EB08" w:rsidR="00343AA3" w:rsidRPr="0026353D" w:rsidRDefault="00343AA3" w:rsidP="00DA6F35">
            <w:pPr>
              <w:spacing w:line="24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A234AE" w:rsidRPr="0026353D" w14:paraId="33A504DC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26AC5EE" w14:textId="67ED9453" w:rsidR="00343AA3" w:rsidRPr="0026353D" w:rsidRDefault="00343AA3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5381740" w14:textId="5986A203" w:rsidR="00343AA3" w:rsidRPr="0026353D" w:rsidRDefault="00343AA3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E0B948" w14:textId="7E82A756" w:rsidR="00343AA3" w:rsidRPr="0026353D" w:rsidRDefault="00343AA3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1F30E07E" w14:textId="4AF9B04F" w:rsidR="00343AA3" w:rsidRPr="0026353D" w:rsidRDefault="00343AA3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120F361" w14:textId="4F6E066F" w:rsidR="00343AA3" w:rsidRPr="0026353D" w:rsidRDefault="00343AA3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58258D27" w14:textId="3A61A7C5" w:rsidR="00343AA3" w:rsidRPr="0026353D" w:rsidRDefault="00343AA3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A234AE" w:rsidRPr="0026353D" w14:paraId="761D1D0A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CB830C8" w14:textId="22C2C438" w:rsidR="00343AA3" w:rsidRPr="0026353D" w:rsidRDefault="00343AA3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1343FBA" w14:textId="1D022F8C" w:rsidR="00343AA3" w:rsidRPr="0026353D" w:rsidRDefault="00343AA3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7D7897" w14:textId="755A7AA9" w:rsidR="00343AA3" w:rsidRPr="0026353D" w:rsidRDefault="00343AA3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248837A3" w14:textId="33641D3F" w:rsidR="00343AA3" w:rsidRPr="0026353D" w:rsidRDefault="00343AA3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CB2895" w14:textId="210E0F0D" w:rsidR="00343AA3" w:rsidRPr="0026353D" w:rsidRDefault="00343AA3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4E090BB" w14:textId="206014E3" w:rsidR="00343AA3" w:rsidRPr="0026353D" w:rsidRDefault="00343AA3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A234AE" w:rsidRPr="0026353D" w14:paraId="5E5CF447" w14:textId="77777777" w:rsidTr="00DA6F35">
        <w:trPr>
          <w:trHeight w:hRule="exact" w:val="242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5EFF0EF" w14:textId="4CC4DA2B" w:rsidR="00343AA3" w:rsidRPr="0026353D" w:rsidRDefault="00343AA3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0FAD4AB" w14:textId="77E6DB42" w:rsidR="00343AA3" w:rsidRPr="0026353D" w:rsidRDefault="00343AA3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BD87C6" w14:textId="2B209F4E" w:rsidR="00343AA3" w:rsidRPr="0026353D" w:rsidRDefault="00343AA3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3F0EA73F" w14:textId="48FDD443" w:rsidR="00343AA3" w:rsidRPr="0026353D" w:rsidRDefault="00343AA3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330071" w14:textId="65F37C8B" w:rsidR="00343AA3" w:rsidRPr="0026353D" w:rsidRDefault="00343AA3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FA4BFC0" w14:textId="24EE5304" w:rsidR="00343AA3" w:rsidRPr="0026353D" w:rsidRDefault="00343AA3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A234AE" w:rsidRPr="0026353D" w14:paraId="452BF87B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F14253B" w14:textId="1BC30C41" w:rsidR="00343AA3" w:rsidRPr="0026353D" w:rsidRDefault="00343AA3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2E50F51" w14:textId="6E76652A" w:rsidR="00343AA3" w:rsidRPr="0026353D" w:rsidRDefault="00343AA3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8969D3" w14:textId="1D8C3B32" w:rsidR="00343AA3" w:rsidRPr="0026353D" w:rsidRDefault="00343AA3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6AAD7D7F" w14:textId="48951E95" w:rsidR="00343AA3" w:rsidRPr="0026353D" w:rsidRDefault="00343AA3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B453AB" w14:textId="0EBB7571" w:rsidR="00343AA3" w:rsidRPr="0026353D" w:rsidRDefault="00343AA3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CFA9B7D" w14:textId="36F27691" w:rsidR="00343AA3" w:rsidRPr="0026353D" w:rsidRDefault="00343AA3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A234AE" w:rsidRPr="0026353D" w14:paraId="1C8207E5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2E85A01" w14:textId="57E9BD29" w:rsidR="00343AA3" w:rsidRPr="0026353D" w:rsidRDefault="00343AA3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6D1B19A" w14:textId="4F13F591" w:rsidR="00343AA3" w:rsidRPr="0026353D" w:rsidRDefault="00343AA3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97479A" w14:textId="27C7A80F" w:rsidR="00343AA3" w:rsidRPr="0026353D" w:rsidRDefault="00343AA3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67A28C93" w14:textId="0A4A1A90" w:rsidR="00343AA3" w:rsidRPr="0026353D" w:rsidRDefault="00343AA3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F7D4FE" w14:textId="0770B7DC" w:rsidR="00343AA3" w:rsidRPr="0026353D" w:rsidRDefault="00343AA3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BB2FC32" w14:textId="24B9D017" w:rsidR="00343AA3" w:rsidRPr="0026353D" w:rsidRDefault="00343AA3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A234AE" w:rsidRPr="0026353D" w14:paraId="57F23EF6" w14:textId="77777777" w:rsidTr="00DA6F35">
        <w:trPr>
          <w:trHeight w:hRule="exact" w:val="242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375AE3D" w14:textId="286B1E38" w:rsidR="00343AA3" w:rsidRPr="0026353D" w:rsidRDefault="00343AA3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4AA3008" w14:textId="4BC09883" w:rsidR="00343AA3" w:rsidRPr="0026353D" w:rsidRDefault="00343AA3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015C86" w14:textId="31871873" w:rsidR="00343AA3" w:rsidRPr="0026353D" w:rsidRDefault="00343AA3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2F4774AC" w14:textId="54CBC5AB" w:rsidR="00343AA3" w:rsidRPr="0026353D" w:rsidRDefault="00343AA3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53A4DA" w14:textId="5C982B8E" w:rsidR="00343AA3" w:rsidRPr="0026353D" w:rsidRDefault="00343AA3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1AE82C25" w14:textId="3D0AA63C" w:rsidR="00343AA3" w:rsidRPr="0026353D" w:rsidRDefault="00343AA3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</w:p>
        </w:tc>
      </w:tr>
      <w:tr w:rsidR="00A234AE" w:rsidRPr="0026353D" w14:paraId="3ECC0188" w14:textId="77777777" w:rsidTr="00DA6F35">
        <w:trPr>
          <w:trHeight w:hRule="exact" w:val="233"/>
        </w:trPr>
        <w:tc>
          <w:tcPr>
            <w:tcW w:w="36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3665410" w14:textId="4259715E" w:rsidR="00343AA3" w:rsidRPr="0026353D" w:rsidRDefault="00343AA3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7B3A47C" w14:textId="36A7B574" w:rsidR="00343AA3" w:rsidRPr="0026353D" w:rsidRDefault="00343AA3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3" w:space="0" w:color="000000"/>
              <w:right w:val="single" w:sz="5" w:space="0" w:color="000000"/>
            </w:tcBorders>
          </w:tcPr>
          <w:p w14:paraId="11B9E524" w14:textId="26C1B4D1" w:rsidR="00343AA3" w:rsidRPr="0026353D" w:rsidRDefault="00343AA3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398637B" w14:textId="21332685" w:rsidR="00343AA3" w:rsidRPr="0026353D" w:rsidRDefault="00343AA3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D3183" w14:textId="493213EC" w:rsidR="00343AA3" w:rsidRPr="0026353D" w:rsidRDefault="00343AA3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68D14189" w14:textId="30730FCE" w:rsidR="00343AA3" w:rsidRPr="0026353D" w:rsidRDefault="00343AA3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page" w:tblpX="3961" w:tblpY="351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354"/>
        <w:gridCol w:w="26"/>
        <w:gridCol w:w="531"/>
        <w:gridCol w:w="450"/>
        <w:gridCol w:w="975"/>
      </w:tblGrid>
      <w:tr w:rsidR="00DA6F35" w:rsidRPr="0026353D" w14:paraId="398FF58D" w14:textId="77777777" w:rsidTr="00DA6F35">
        <w:trPr>
          <w:trHeight w:hRule="exact" w:val="257"/>
        </w:trPr>
        <w:tc>
          <w:tcPr>
            <w:tcW w:w="36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CDD4B40" w14:textId="77777777" w:rsidR="00DA6F35" w:rsidRPr="0026353D" w:rsidRDefault="00DA6F35" w:rsidP="00DA6F35">
            <w:pPr>
              <w:spacing w:line="24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0</w:t>
            </w:r>
          </w:p>
        </w:tc>
        <w:tc>
          <w:tcPr>
            <w:tcW w:w="3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9CB0B1" w14:textId="77777777" w:rsidR="00DA6F35" w:rsidRPr="0026353D" w:rsidRDefault="00DA6F35" w:rsidP="00DA6F35">
            <w:pPr>
              <w:spacing w:line="24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12" w:space="0" w:color="000000"/>
              <w:left w:val="nil"/>
              <w:bottom w:val="nil"/>
              <w:right w:val="single" w:sz="5" w:space="0" w:color="000000"/>
            </w:tcBorders>
          </w:tcPr>
          <w:p w14:paraId="063332FF" w14:textId="77777777" w:rsidR="00DA6F35" w:rsidRPr="0026353D" w:rsidRDefault="00DA6F35" w:rsidP="00DA6F35">
            <w:pPr>
              <w:spacing w:line="24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000000"/>
              <w:left w:val="single" w:sz="5" w:space="0" w:color="000000"/>
              <w:bottom w:val="nil"/>
              <w:right w:val="single" w:sz="3" w:space="0" w:color="000000"/>
            </w:tcBorders>
          </w:tcPr>
          <w:p w14:paraId="7538190E" w14:textId="77777777" w:rsidR="00DA6F35" w:rsidRPr="0026353D" w:rsidRDefault="00DA6F35" w:rsidP="00DA6F35">
            <w:pPr>
              <w:spacing w:line="24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042625AD" w14:textId="77777777" w:rsidR="00DA6F35" w:rsidRPr="0026353D" w:rsidRDefault="00DA6F35" w:rsidP="00DA6F35">
            <w:pPr>
              <w:spacing w:line="24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3" w:space="0" w:color="000000"/>
              <w:bottom w:val="nil"/>
              <w:right w:val="nil"/>
            </w:tcBorders>
          </w:tcPr>
          <w:p w14:paraId="46800D6D" w14:textId="77777777" w:rsidR="00DA6F35" w:rsidRPr="0026353D" w:rsidRDefault="00DA6F35" w:rsidP="00DA6F35">
            <w:pPr>
              <w:spacing w:line="24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</w:tr>
      <w:tr w:rsidR="00DA6F35" w:rsidRPr="0026353D" w14:paraId="4FBCD7EB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2CBEBBA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41F1FAD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0F1945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53495BB5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0502178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5D20D5F4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</w:tr>
      <w:tr w:rsidR="00DA6F35" w:rsidRPr="0026353D" w14:paraId="47546D07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AB429E4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CB7C94D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B24EAA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3080925F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7C0C59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4F287E6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</w:tr>
      <w:tr w:rsidR="00DA6F35" w:rsidRPr="0026353D" w14:paraId="3376E19F" w14:textId="77777777" w:rsidTr="00DA6F35">
        <w:trPr>
          <w:trHeight w:hRule="exact" w:val="242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CE783A8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8B27CE7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6E7E96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43FB2412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A3AFBE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699C065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</w:tr>
      <w:tr w:rsidR="00DA6F35" w:rsidRPr="0026353D" w14:paraId="697749B3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2BA5F0F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2DDBB88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703EA0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501F6175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EA9D78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9A7E7DF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</w:tr>
      <w:tr w:rsidR="00DA6F35" w:rsidRPr="0026353D" w14:paraId="479E4AB4" w14:textId="77777777" w:rsidTr="00DA6F35">
        <w:trPr>
          <w:trHeight w:hRule="exact" w:val="24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0534341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547C551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6990D1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75E553FA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9D3848B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290C9E6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</w:tr>
      <w:tr w:rsidR="00DA6F35" w:rsidRPr="0026353D" w14:paraId="38890EB0" w14:textId="77777777" w:rsidTr="00DA6F35">
        <w:trPr>
          <w:trHeight w:hRule="exact" w:val="242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EA4C68A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2616C3B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1F3F1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3A783C98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1B9571B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E4F7004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</w:tr>
      <w:tr w:rsidR="00DA6F35" w:rsidRPr="0026353D" w14:paraId="63020450" w14:textId="77777777" w:rsidTr="00DA6F35">
        <w:trPr>
          <w:trHeight w:hRule="exact" w:val="233"/>
        </w:trPr>
        <w:tc>
          <w:tcPr>
            <w:tcW w:w="36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D05497B" w14:textId="77777777" w:rsidR="00DA6F35" w:rsidRPr="0026353D" w:rsidRDefault="00DA6F35" w:rsidP="00DA6F3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EE0E1D4" w14:textId="77777777" w:rsidR="00DA6F35" w:rsidRPr="0026353D" w:rsidRDefault="00DA6F35" w:rsidP="00DA6F3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3" w:space="0" w:color="000000"/>
              <w:right w:val="single" w:sz="5" w:space="0" w:color="000000"/>
            </w:tcBorders>
          </w:tcPr>
          <w:p w14:paraId="24445C75" w14:textId="77777777" w:rsidR="00DA6F35" w:rsidRPr="0026353D" w:rsidRDefault="00DA6F35" w:rsidP="00DA6F3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6D9BB132" w14:textId="77777777" w:rsidR="00DA6F35" w:rsidRPr="0026353D" w:rsidRDefault="00DA6F35" w:rsidP="00DA6F3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9A9F4" w14:textId="77777777" w:rsidR="00DA6F35" w:rsidRPr="0026353D" w:rsidRDefault="00DA6F35" w:rsidP="00DA6F3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0729A094" w14:textId="77777777" w:rsidR="00DA6F35" w:rsidRPr="0026353D" w:rsidRDefault="00DA6F35" w:rsidP="00DA6F3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</w:tr>
    </w:tbl>
    <w:p w14:paraId="3363934D" w14:textId="7C5EEDB3" w:rsidR="00343AA3" w:rsidRPr="0026353D" w:rsidRDefault="00DA6F35" w:rsidP="00DA6F35">
      <w:pPr>
        <w:spacing w:before="14" w:line="200" w:lineRule="exact"/>
        <w:ind w:firstLine="720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E16C319" w14:textId="77777777" w:rsidR="00343AA3" w:rsidRPr="0026353D" w:rsidRDefault="002B5795">
      <w:pPr>
        <w:spacing w:before="31" w:line="240" w:lineRule="exact"/>
        <w:ind w:left="840" w:right="97" w:hanging="360"/>
        <w:rPr>
          <w:rFonts w:eastAsia="Verdana"/>
          <w:sz w:val="24"/>
          <w:szCs w:val="24"/>
        </w:rPr>
      </w:pPr>
      <w:r w:rsidRPr="0026353D">
        <w:rPr>
          <w:rFonts w:eastAsia="Verdana"/>
          <w:spacing w:val="1"/>
          <w:sz w:val="24"/>
          <w:szCs w:val="24"/>
        </w:rPr>
        <w:t>2</w:t>
      </w:r>
      <w:r w:rsidRPr="0026353D">
        <w:rPr>
          <w:rFonts w:eastAsia="Verdana"/>
          <w:sz w:val="24"/>
          <w:szCs w:val="24"/>
        </w:rPr>
        <w:t xml:space="preserve">. </w:t>
      </w:r>
      <w:r w:rsidRPr="0026353D">
        <w:rPr>
          <w:rFonts w:eastAsia="Verdana"/>
          <w:spacing w:val="18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pacing w:val="1"/>
          <w:sz w:val="24"/>
          <w:szCs w:val="24"/>
        </w:rPr>
        <w:t>bt</w:t>
      </w:r>
      <w:r w:rsidRPr="0026353D">
        <w:rPr>
          <w:rFonts w:eastAsia="Verdana"/>
          <w:sz w:val="24"/>
          <w:szCs w:val="24"/>
        </w:rPr>
        <w:t>a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z w:val="24"/>
          <w:szCs w:val="24"/>
        </w:rPr>
        <w:t>n</w:t>
      </w:r>
      <w:r w:rsidRPr="0026353D">
        <w:rPr>
          <w:rFonts w:eastAsia="Verdana"/>
          <w:spacing w:val="-6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1"/>
          <w:sz w:val="24"/>
          <w:szCs w:val="24"/>
        </w:rPr>
        <w:t>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s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z w:val="24"/>
          <w:szCs w:val="24"/>
        </w:rPr>
        <w:t>m</w:t>
      </w:r>
      <w:r w:rsidRPr="0026353D">
        <w:rPr>
          <w:rFonts w:eastAsia="Verdana"/>
          <w:spacing w:val="-1"/>
          <w:sz w:val="24"/>
          <w:szCs w:val="24"/>
        </w:rPr>
        <w:t>p</w:t>
      </w:r>
      <w:r w:rsidRPr="0026353D">
        <w:rPr>
          <w:rFonts w:eastAsia="Verdana"/>
          <w:sz w:val="24"/>
          <w:szCs w:val="24"/>
        </w:rPr>
        <w:t>l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3"/>
          <w:sz w:val="24"/>
          <w:szCs w:val="24"/>
        </w:rPr>
        <w:t>f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d</w:t>
      </w:r>
      <w:r w:rsidRPr="0026353D">
        <w:rPr>
          <w:rFonts w:eastAsia="Verdana"/>
          <w:spacing w:val="-10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B</w:t>
      </w:r>
      <w:r w:rsidRPr="0026353D">
        <w:rPr>
          <w:rFonts w:eastAsia="Verdana"/>
          <w:spacing w:val="1"/>
          <w:sz w:val="24"/>
          <w:szCs w:val="24"/>
        </w:rPr>
        <w:t>o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an</w:t>
      </w:r>
      <w:r w:rsidRPr="0026353D">
        <w:rPr>
          <w:rFonts w:eastAsia="Verdana"/>
          <w:spacing w:val="-7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f</w:t>
      </w:r>
      <w:r w:rsidRPr="0026353D">
        <w:rPr>
          <w:rFonts w:eastAsia="Verdana"/>
          <w:spacing w:val="1"/>
          <w:sz w:val="24"/>
          <w:szCs w:val="24"/>
        </w:rPr>
        <w:t>un</w:t>
      </w:r>
      <w:r w:rsidRPr="0026353D">
        <w:rPr>
          <w:rFonts w:eastAsia="Verdana"/>
          <w:sz w:val="24"/>
          <w:szCs w:val="24"/>
        </w:rPr>
        <w:t>ct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z w:val="24"/>
          <w:szCs w:val="24"/>
        </w:rPr>
        <w:t>s</w:t>
      </w:r>
      <w:r w:rsidRPr="0026353D">
        <w:rPr>
          <w:rFonts w:eastAsia="Verdana"/>
          <w:spacing w:val="-10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f</w:t>
      </w:r>
      <w:r w:rsidRPr="0026353D">
        <w:rPr>
          <w:rFonts w:eastAsia="Verdana"/>
          <w:spacing w:val="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>r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ach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pacing w:val="1"/>
          <w:sz w:val="24"/>
          <w:szCs w:val="24"/>
        </w:rPr>
        <w:t>utpu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-7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as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a fu</w:t>
      </w:r>
      <w:r w:rsidRPr="0026353D">
        <w:rPr>
          <w:rFonts w:eastAsia="Verdana"/>
          <w:spacing w:val="2"/>
          <w:sz w:val="24"/>
          <w:szCs w:val="24"/>
        </w:rPr>
        <w:t>n</w:t>
      </w:r>
      <w:r w:rsidRPr="0026353D">
        <w:rPr>
          <w:rFonts w:eastAsia="Verdana"/>
          <w:sz w:val="24"/>
          <w:szCs w:val="24"/>
        </w:rPr>
        <w:t>ct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>n</w:t>
      </w:r>
      <w:r w:rsidRPr="0026353D">
        <w:rPr>
          <w:rFonts w:eastAsia="Verdana"/>
          <w:spacing w:val="-7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>f</w:t>
      </w:r>
      <w:r w:rsidRPr="0026353D">
        <w:rPr>
          <w:rFonts w:eastAsia="Verdana"/>
          <w:spacing w:val="-1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th</w:t>
      </w:r>
      <w:r w:rsidRPr="0026353D">
        <w:rPr>
          <w:rFonts w:eastAsia="Verdana"/>
          <w:sz w:val="24"/>
          <w:szCs w:val="24"/>
        </w:rPr>
        <w:t xml:space="preserve">e 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pacing w:val="-2"/>
          <w:sz w:val="24"/>
          <w:szCs w:val="24"/>
        </w:rPr>
        <w:t>p</w:t>
      </w:r>
      <w:r w:rsidRPr="0026353D">
        <w:rPr>
          <w:rFonts w:eastAsia="Verdana"/>
          <w:spacing w:val="1"/>
          <w:sz w:val="24"/>
          <w:szCs w:val="24"/>
        </w:rPr>
        <w:t>u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-5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v</w:t>
      </w:r>
      <w:r w:rsidRPr="0026353D">
        <w:rPr>
          <w:rFonts w:eastAsia="Verdana"/>
          <w:sz w:val="24"/>
          <w:szCs w:val="24"/>
        </w:rPr>
        <w:t>a</w:t>
      </w:r>
      <w:r w:rsidRPr="0026353D">
        <w:rPr>
          <w:rFonts w:eastAsia="Verdana"/>
          <w:spacing w:val="-1"/>
          <w:sz w:val="24"/>
          <w:szCs w:val="24"/>
        </w:rPr>
        <w:t>r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z w:val="24"/>
          <w:szCs w:val="24"/>
        </w:rPr>
        <w:t>a</w:t>
      </w:r>
      <w:r w:rsidRPr="0026353D">
        <w:rPr>
          <w:rFonts w:eastAsia="Verdana"/>
          <w:spacing w:val="-1"/>
          <w:sz w:val="24"/>
          <w:szCs w:val="24"/>
        </w:rPr>
        <w:t>b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s.</w:t>
      </w:r>
    </w:p>
    <w:p w14:paraId="1A474C8F" w14:textId="77777777" w:rsidR="00343AA3" w:rsidRPr="0026353D" w:rsidRDefault="00343AA3">
      <w:pPr>
        <w:spacing w:before="14" w:line="200" w:lineRule="exact"/>
        <w:rPr>
          <w:sz w:val="24"/>
          <w:szCs w:val="24"/>
        </w:rPr>
      </w:pPr>
    </w:p>
    <w:p w14:paraId="3C50BF73" w14:textId="77777777" w:rsidR="00343AA3" w:rsidRPr="0026353D" w:rsidRDefault="00277860">
      <w:pPr>
        <w:spacing w:before="23" w:line="280" w:lineRule="exact"/>
        <w:ind w:left="480"/>
        <w:rPr>
          <w:rFonts w:eastAsia="Arial"/>
          <w:sz w:val="24"/>
          <w:szCs w:val="24"/>
        </w:rPr>
      </w:pPr>
      <w:r>
        <w:rPr>
          <w:sz w:val="24"/>
          <w:szCs w:val="24"/>
        </w:rPr>
        <w:pict w14:anchorId="2F920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0" type="#_x0000_t75" style="position:absolute;left:0;text-align:left;margin-left:481.2pt;margin-top:40.3pt;width:6.1pt;height:12.7pt;z-index:-1510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1061650D">
          <v:shape id="_x0000_s1169" type="#_x0000_t75" style="position:absolute;left:0;text-align:left;margin-left:422.15pt;margin-top:40.3pt;width:6.1pt;height:12.7pt;z-index:-1509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036E5A6D">
          <v:shape id="_x0000_s1168" type="#_x0000_t75" style="position:absolute;left:0;text-align:left;margin-left:388.8pt;margin-top:40.3pt;width:6.1pt;height:12.7pt;z-index:-1508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3B8FABA4">
          <v:group id="_x0000_s1153" style="position:absolute;left:0;text-align:left;margin-left:377.6pt;margin-top:5.95pt;width:121.7pt;height:76.75pt;z-index:-1507;mso-position-horizontal-relative:page" coordorigin="7552,119" coordsize="2434,1535">
            <v:shape id="_x0000_s1167" style="position:absolute;left:7563;top:1643;width:2400;height:1" coordorigin="7563,1643" coordsize="2400,1" path="m7563,1643r2400,1e" filled="f" strokeweight="1pt">
              <v:path arrowok="t"/>
            </v:shape>
            <v:shape id="_x0000_s1166" style="position:absolute;left:8163;top:672;width:5;height:971" coordorigin="8163,672" coordsize="5,971" path="m8168,672r-5,971e" filled="f" strokeweight="1pt">
              <v:path arrowok="t"/>
            </v:shape>
            <v:shape id="_x0000_s1165" style="position:absolute;left:8763;top:672;width:9;height:971" coordorigin="8763,672" coordsize="9,971" path="m8772,672r-9,971e" filled="f" strokeweight="1pt">
              <v:path arrowok="t"/>
            </v:shape>
            <v:shape id="_x0000_s1164" style="position:absolute;left:9355;top:672;width:8;height:971" coordorigin="9355,672" coordsize="8,971" path="m9355,672r8,971e" filled="f" strokeweight="1pt">
              <v:path arrowok="t"/>
            </v:shape>
            <v:shape id="_x0000_s1163" style="position:absolute;left:9963;top:683;width:5;height:960" coordorigin="9963,683" coordsize="5,960" path="m9963,683r5,960e" filled="f" strokeweight=".9pt">
              <v:path arrowok="t"/>
            </v:shape>
            <v:shape id="_x0000_s1162" style="position:absolute;left:7563;top:1163;width:2380;height:1" coordorigin="7563,1163" coordsize="2380,1" path="m7563,1163r2380,1e" filled="f" strokeweight=".35pt">
              <v:path arrowok="t"/>
            </v:shape>
            <v:shape id="_x0000_s1161" style="position:absolute;left:7563;top:683;width:2400;height:1" coordorigin="7563,683" coordsize="2400,1" path="m7563,684r2400,-1e" filled="f" strokeweight=".9pt">
              <v:path arrowok="t"/>
            </v:shape>
            <v:shape id="_x0000_s1160" style="position:absolute;left:7561;top:683;width:2;height:960" coordorigin="7561,683" coordsize="2,960" path="m7563,683r-2,960e" filled="f" strokeweight=".9pt">
              <v:path arrowok="t"/>
            </v:shape>
            <v:shape id="_x0000_s1159" type="#_x0000_t75" style="position:absolute;left:7723;top:424;width:245;height:278">
              <v:imagedata r:id="rId8" o:title=""/>
            </v:shape>
            <v:shape id="_x0000_s1158" type="#_x0000_t75" style="position:absolute;left:8383;top:424;width:245;height:278">
              <v:imagedata r:id="rId8" o:title=""/>
            </v:shape>
            <v:shape id="_x0000_s1157" style="position:absolute;left:8763;top:317;width:1220;height:186" coordorigin="8763,317" coordsize="1220,186" path="m9983,503r-1,-6l9982,493r,-5l9981,483r-1,-3l9978,475r-2,-5l9975,467r-3,-5l9970,458r-5,-7l9959,443r-6,-6l9946,430r-8,-4l9930,421r-10,-4l9912,414r-10,-2l9897,411r-6,-1l9886,410r-5,l9475,410r-6,-1l9464,409r-10,-2l9444,405r-9,-2l9426,398r-8,-5l9410,389r-7,-7l9396,376r-6,-8l9385,361r-2,-4l9380,352r-1,-3l9377,344r-2,-4l9375,336r-1,-5l9373,326r,-4l9373,317r-1,5l9372,326r-1,5l9371,336r-1,4l9368,344r-1,5l9365,352r-3,5l9360,361r-5,7l9350,376r-7,6l9336,389r-8,4l9319,398r-8,5l9301,405r-9,2l9281,409r-5,l9271,410r-406,l8859,410r-5,l8848,411r-4,1l8834,414r-9,3l8816,421r-8,5l8800,430r-8,7l8786,443r-6,8l8775,458r-2,4l8770,467r-1,3l8767,475r-1,5l8765,483r-1,5l8763,493r,4l8763,503e" filled="f" strokeweight=".3pt">
              <v:path arrowok="t"/>
            </v:shape>
            <v:shape id="_x0000_s1156" type="#_x0000_t75" style="position:absolute;left:9334;top:119;width:89;height:185">
              <v:imagedata r:id="rId9" o:title=""/>
            </v:shape>
            <v:shape id="_x0000_s1155" type="#_x0000_t75" style="position:absolute;left:8983;top:443;width:245;height:281">
              <v:imagedata r:id="rId10" o:title=""/>
            </v:shape>
            <v:shape id="_x0000_s1154" type="#_x0000_t75" style="position:absolute;left:9564;top:443;width:245;height:281">
              <v:imagedata r:id="rId10" o:title=""/>
            </v:shape>
            <w10:wrap anchorx="page"/>
          </v:group>
        </w:pict>
      </w:r>
      <w:r>
        <w:rPr>
          <w:sz w:val="24"/>
          <w:szCs w:val="24"/>
        </w:rPr>
        <w:pict w14:anchorId="11B87438">
          <v:shape id="_x0000_s1152" type="#_x0000_t75" style="position:absolute;left:0;text-align:left;margin-left:385.7pt;margin-top:6.2pt;width:8.5pt;height:9.1pt;z-index:-1504;mso-position-horizontal-relative:page">
            <v:imagedata r:id="rId11" o:title=""/>
            <w10:wrap anchorx="page"/>
          </v:shape>
        </w:pict>
      </w:r>
      <w:r w:rsidR="002B5795" w:rsidRPr="0026353D">
        <w:rPr>
          <w:rFonts w:eastAsia="Verdana"/>
          <w:position w:val="2"/>
          <w:sz w:val="24"/>
          <w:szCs w:val="24"/>
          <w:u w:val="single" w:color="000000"/>
        </w:rPr>
        <w:t>Map</w:t>
      </w:r>
      <w:r w:rsidR="002B5795" w:rsidRPr="0026353D">
        <w:rPr>
          <w:rFonts w:eastAsia="Verdana"/>
          <w:spacing w:val="-4"/>
          <w:position w:val="2"/>
          <w:sz w:val="24"/>
          <w:szCs w:val="24"/>
          <w:u w:val="single" w:color="000000"/>
        </w:rPr>
        <w:t xml:space="preserve"> </w:t>
      </w:r>
      <w:r w:rsidR="002B5795" w:rsidRPr="0026353D">
        <w:rPr>
          <w:rFonts w:eastAsia="Verdana"/>
          <w:spacing w:val="-1"/>
          <w:position w:val="2"/>
          <w:sz w:val="24"/>
          <w:szCs w:val="24"/>
          <w:u w:val="single" w:color="000000"/>
        </w:rPr>
        <w:t>f</w:t>
      </w:r>
      <w:r w:rsidR="002B5795" w:rsidRPr="0026353D">
        <w:rPr>
          <w:rFonts w:eastAsia="Verdana"/>
          <w:spacing w:val="1"/>
          <w:position w:val="2"/>
          <w:sz w:val="24"/>
          <w:szCs w:val="24"/>
          <w:u w:val="single" w:color="000000"/>
        </w:rPr>
        <w:t>o</w:t>
      </w:r>
      <w:r w:rsidR="002B5795" w:rsidRPr="0026353D">
        <w:rPr>
          <w:rFonts w:eastAsia="Verdana"/>
          <w:position w:val="2"/>
          <w:sz w:val="24"/>
          <w:szCs w:val="24"/>
          <w:u w:val="single" w:color="000000"/>
        </w:rPr>
        <w:t>r</w:t>
      </w:r>
      <w:r w:rsidR="002B5795" w:rsidRPr="0026353D">
        <w:rPr>
          <w:rFonts w:eastAsia="Verdana"/>
          <w:spacing w:val="-2"/>
          <w:position w:val="2"/>
          <w:sz w:val="24"/>
          <w:szCs w:val="24"/>
          <w:u w:val="single" w:color="000000"/>
        </w:rPr>
        <w:t xml:space="preserve"> </w:t>
      </w:r>
      <w:r w:rsidR="002B5795" w:rsidRPr="0026353D">
        <w:rPr>
          <w:rFonts w:eastAsia="Verdana"/>
          <w:spacing w:val="-1"/>
          <w:position w:val="2"/>
          <w:sz w:val="24"/>
          <w:szCs w:val="24"/>
          <w:u w:val="single" w:color="000000"/>
        </w:rPr>
        <w:t>o</w:t>
      </w:r>
      <w:r w:rsidR="002B5795" w:rsidRPr="0026353D">
        <w:rPr>
          <w:rFonts w:eastAsia="Verdana"/>
          <w:spacing w:val="1"/>
          <w:position w:val="2"/>
          <w:sz w:val="24"/>
          <w:szCs w:val="24"/>
          <w:u w:val="single" w:color="000000"/>
        </w:rPr>
        <w:t>utpu</w:t>
      </w:r>
      <w:r w:rsidR="002B5795" w:rsidRPr="0026353D">
        <w:rPr>
          <w:rFonts w:eastAsia="Verdana"/>
          <w:position w:val="2"/>
          <w:sz w:val="24"/>
          <w:szCs w:val="24"/>
          <w:u w:val="single" w:color="000000"/>
        </w:rPr>
        <w:t>t</w:t>
      </w:r>
      <w:r w:rsidR="002B5795" w:rsidRPr="0026353D">
        <w:rPr>
          <w:rFonts w:eastAsia="Verdana"/>
          <w:spacing w:val="-6"/>
          <w:position w:val="2"/>
          <w:sz w:val="24"/>
          <w:szCs w:val="24"/>
          <w:u w:val="single" w:color="000000"/>
        </w:rPr>
        <w:t xml:space="preserve"> </w:t>
      </w:r>
      <w:r w:rsidR="002B5795" w:rsidRPr="0026353D">
        <w:rPr>
          <w:rFonts w:eastAsia="Verdana"/>
          <w:position w:val="2"/>
          <w:sz w:val="24"/>
          <w:szCs w:val="24"/>
          <w:u w:val="single" w:color="000000"/>
        </w:rPr>
        <w:t>A:</w:t>
      </w:r>
      <w:r w:rsidR="002B5795" w:rsidRPr="0026353D">
        <w:rPr>
          <w:rFonts w:eastAsia="Verdana"/>
          <w:position w:val="2"/>
          <w:sz w:val="24"/>
          <w:szCs w:val="24"/>
        </w:rPr>
        <w:t xml:space="preserve">                                                    </w:t>
      </w:r>
      <w:r w:rsidR="002B5795" w:rsidRPr="0026353D">
        <w:rPr>
          <w:rFonts w:eastAsia="Verdana"/>
          <w:spacing w:val="53"/>
          <w:position w:val="2"/>
          <w:sz w:val="24"/>
          <w:szCs w:val="24"/>
        </w:rPr>
        <w:t xml:space="preserve"> </w:t>
      </w:r>
      <w:proofErr w:type="spellStart"/>
      <w:r w:rsidR="002B5795" w:rsidRPr="0026353D">
        <w:rPr>
          <w:rFonts w:eastAsia="Arial"/>
          <w:b/>
          <w:spacing w:val="-5"/>
          <w:position w:val="-2"/>
          <w:sz w:val="24"/>
          <w:szCs w:val="24"/>
        </w:rPr>
        <w:t>y</w:t>
      </w:r>
      <w:r w:rsidR="002B5795" w:rsidRPr="0026353D">
        <w:rPr>
          <w:rFonts w:eastAsia="Arial"/>
          <w:b/>
          <w:position w:val="-2"/>
          <w:sz w:val="24"/>
          <w:szCs w:val="24"/>
        </w:rPr>
        <w:t>z</w:t>
      </w:r>
      <w:proofErr w:type="spellEnd"/>
      <w:r w:rsidR="002B5795" w:rsidRPr="0026353D">
        <w:rPr>
          <w:rFonts w:eastAsia="Arial"/>
          <w:b/>
          <w:position w:val="-2"/>
          <w:sz w:val="24"/>
          <w:szCs w:val="24"/>
        </w:rPr>
        <w:t xml:space="preserve">                               </w:t>
      </w:r>
      <w:r w:rsidR="002B5795" w:rsidRPr="0026353D">
        <w:rPr>
          <w:rFonts w:eastAsia="Arial"/>
          <w:b/>
          <w:spacing w:val="35"/>
          <w:position w:val="-2"/>
          <w:sz w:val="24"/>
          <w:szCs w:val="24"/>
        </w:rPr>
        <w:t xml:space="preserve"> </w:t>
      </w:r>
      <w:r w:rsidR="002B5795" w:rsidRPr="0026353D">
        <w:rPr>
          <w:rFonts w:eastAsia="Arial"/>
          <w:b/>
          <w:position w:val="-2"/>
          <w:sz w:val="24"/>
          <w:szCs w:val="24"/>
        </w:rPr>
        <w:t>y</w:t>
      </w:r>
    </w:p>
    <w:p w14:paraId="00CD6CC8" w14:textId="77777777" w:rsidR="00343AA3" w:rsidRPr="0026353D" w:rsidRDefault="00277860">
      <w:pPr>
        <w:spacing w:line="140" w:lineRule="exact"/>
        <w:ind w:left="480"/>
        <w:rPr>
          <w:rFonts w:eastAsia="Verdana"/>
          <w:sz w:val="24"/>
          <w:szCs w:val="24"/>
        </w:rPr>
        <w:sectPr w:rsidR="00343AA3" w:rsidRPr="002635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40"/>
          <w:pgMar w:top="1360" w:right="1680" w:bottom="280" w:left="1680" w:header="720" w:footer="720" w:gutter="0"/>
          <w:cols w:space="720"/>
        </w:sectPr>
      </w:pPr>
      <w:r>
        <w:rPr>
          <w:sz w:val="24"/>
          <w:szCs w:val="24"/>
        </w:rPr>
        <w:pict w14:anchorId="6C4F4050">
          <v:shape id="_x0000_s1151" type="#_x0000_t75" style="position:absolute;left:0;text-align:left;margin-left:367.7pt;margin-top:6.95pt;width:4.45pt;height:9.25pt;z-index:-1505;mso-position-horizontal-relative:page">
            <v:imagedata r:id="rId9" o:title=""/>
            <w10:wrap anchorx="page"/>
          </v:shape>
        </w:pict>
      </w:r>
      <w:r w:rsidR="002B5795" w:rsidRPr="0026353D">
        <w:rPr>
          <w:rFonts w:eastAsia="Verdana"/>
          <w:position w:val="-4"/>
          <w:sz w:val="24"/>
          <w:szCs w:val="24"/>
        </w:rPr>
        <w:t>T</w:t>
      </w:r>
      <w:r w:rsidR="002B5795" w:rsidRPr="0026353D">
        <w:rPr>
          <w:rFonts w:eastAsia="Verdana"/>
          <w:spacing w:val="1"/>
          <w:position w:val="-4"/>
          <w:sz w:val="24"/>
          <w:szCs w:val="24"/>
        </w:rPr>
        <w:t>h</w:t>
      </w:r>
      <w:r w:rsidR="002B5795" w:rsidRPr="0026353D">
        <w:rPr>
          <w:rFonts w:eastAsia="Verdana"/>
          <w:position w:val="-4"/>
          <w:sz w:val="24"/>
          <w:szCs w:val="24"/>
        </w:rPr>
        <w:t>e</w:t>
      </w:r>
      <w:r w:rsidR="002B5795" w:rsidRPr="0026353D">
        <w:rPr>
          <w:rFonts w:eastAsia="Verdana"/>
          <w:spacing w:val="-5"/>
          <w:position w:val="-4"/>
          <w:sz w:val="24"/>
          <w:szCs w:val="24"/>
        </w:rPr>
        <w:t xml:space="preserve"> </w:t>
      </w:r>
      <w:r w:rsidR="002B5795" w:rsidRPr="0026353D">
        <w:rPr>
          <w:rFonts w:eastAsia="Verdana"/>
          <w:spacing w:val="-1"/>
          <w:position w:val="-4"/>
          <w:sz w:val="24"/>
          <w:szCs w:val="24"/>
        </w:rPr>
        <w:t>s</w:t>
      </w:r>
      <w:r w:rsidR="002B5795" w:rsidRPr="0026353D">
        <w:rPr>
          <w:rFonts w:eastAsia="Verdana"/>
          <w:spacing w:val="3"/>
          <w:position w:val="-4"/>
          <w:sz w:val="24"/>
          <w:szCs w:val="24"/>
        </w:rPr>
        <w:t>i</w:t>
      </w:r>
      <w:r w:rsidR="002B5795" w:rsidRPr="0026353D">
        <w:rPr>
          <w:rFonts w:eastAsia="Verdana"/>
          <w:position w:val="-4"/>
          <w:sz w:val="24"/>
          <w:szCs w:val="24"/>
        </w:rPr>
        <w:t>m</w:t>
      </w:r>
      <w:r w:rsidR="002B5795" w:rsidRPr="0026353D">
        <w:rPr>
          <w:rFonts w:eastAsia="Verdana"/>
          <w:spacing w:val="1"/>
          <w:position w:val="-4"/>
          <w:sz w:val="24"/>
          <w:szCs w:val="24"/>
        </w:rPr>
        <w:t>p</w:t>
      </w:r>
      <w:r w:rsidR="002B5795" w:rsidRPr="0026353D">
        <w:rPr>
          <w:rFonts w:eastAsia="Verdana"/>
          <w:position w:val="-4"/>
          <w:sz w:val="24"/>
          <w:szCs w:val="24"/>
        </w:rPr>
        <w:t>l</w:t>
      </w:r>
      <w:r w:rsidR="002B5795" w:rsidRPr="0026353D">
        <w:rPr>
          <w:rFonts w:eastAsia="Verdana"/>
          <w:spacing w:val="3"/>
          <w:position w:val="-4"/>
          <w:sz w:val="24"/>
          <w:szCs w:val="24"/>
        </w:rPr>
        <w:t>i</w:t>
      </w:r>
      <w:r w:rsidR="002B5795" w:rsidRPr="0026353D">
        <w:rPr>
          <w:rFonts w:eastAsia="Verdana"/>
          <w:spacing w:val="-3"/>
          <w:position w:val="-4"/>
          <w:sz w:val="24"/>
          <w:szCs w:val="24"/>
        </w:rPr>
        <w:t>f</w:t>
      </w:r>
      <w:r w:rsidR="002B5795" w:rsidRPr="0026353D">
        <w:rPr>
          <w:rFonts w:eastAsia="Verdana"/>
          <w:spacing w:val="3"/>
          <w:position w:val="-4"/>
          <w:sz w:val="24"/>
          <w:szCs w:val="24"/>
        </w:rPr>
        <w:t>i</w:t>
      </w:r>
      <w:r w:rsidR="002B5795" w:rsidRPr="0026353D">
        <w:rPr>
          <w:rFonts w:eastAsia="Verdana"/>
          <w:spacing w:val="-1"/>
          <w:position w:val="-4"/>
          <w:sz w:val="24"/>
          <w:szCs w:val="24"/>
        </w:rPr>
        <w:t>e</w:t>
      </w:r>
      <w:r w:rsidR="002B5795" w:rsidRPr="0026353D">
        <w:rPr>
          <w:rFonts w:eastAsia="Verdana"/>
          <w:position w:val="-4"/>
          <w:sz w:val="24"/>
          <w:szCs w:val="24"/>
        </w:rPr>
        <w:t>d</w:t>
      </w:r>
      <w:r w:rsidR="002B5795" w:rsidRPr="0026353D">
        <w:rPr>
          <w:rFonts w:eastAsia="Verdana"/>
          <w:spacing w:val="-8"/>
          <w:position w:val="-4"/>
          <w:sz w:val="24"/>
          <w:szCs w:val="24"/>
        </w:rPr>
        <w:t xml:space="preserve"> </w:t>
      </w:r>
      <w:r w:rsidR="002B5795" w:rsidRPr="0026353D">
        <w:rPr>
          <w:rFonts w:eastAsia="Verdana"/>
          <w:spacing w:val="-1"/>
          <w:position w:val="-4"/>
          <w:sz w:val="24"/>
          <w:szCs w:val="24"/>
        </w:rPr>
        <w:t>e</w:t>
      </w:r>
      <w:r w:rsidR="002B5795" w:rsidRPr="0026353D">
        <w:rPr>
          <w:rFonts w:eastAsia="Verdana"/>
          <w:position w:val="-4"/>
          <w:sz w:val="24"/>
          <w:szCs w:val="24"/>
        </w:rPr>
        <w:t>x</w:t>
      </w:r>
      <w:r w:rsidR="002B5795" w:rsidRPr="0026353D">
        <w:rPr>
          <w:rFonts w:eastAsia="Verdana"/>
          <w:spacing w:val="3"/>
          <w:position w:val="-4"/>
          <w:sz w:val="24"/>
          <w:szCs w:val="24"/>
        </w:rPr>
        <w:t>p</w:t>
      </w:r>
      <w:r w:rsidR="002B5795" w:rsidRPr="0026353D">
        <w:rPr>
          <w:rFonts w:eastAsia="Verdana"/>
          <w:spacing w:val="-1"/>
          <w:position w:val="-4"/>
          <w:sz w:val="24"/>
          <w:szCs w:val="24"/>
        </w:rPr>
        <w:t>r</w:t>
      </w:r>
      <w:r w:rsidR="002B5795" w:rsidRPr="0026353D">
        <w:rPr>
          <w:rFonts w:eastAsia="Verdana"/>
          <w:spacing w:val="1"/>
          <w:position w:val="-4"/>
          <w:sz w:val="24"/>
          <w:szCs w:val="24"/>
        </w:rPr>
        <w:t>e</w:t>
      </w:r>
      <w:r w:rsidR="002B5795" w:rsidRPr="0026353D">
        <w:rPr>
          <w:rFonts w:eastAsia="Verdana"/>
          <w:position w:val="-4"/>
          <w:sz w:val="24"/>
          <w:szCs w:val="24"/>
        </w:rPr>
        <w:t>s</w:t>
      </w:r>
      <w:r w:rsidR="002B5795" w:rsidRPr="0026353D">
        <w:rPr>
          <w:rFonts w:eastAsia="Verdana"/>
          <w:spacing w:val="-1"/>
          <w:position w:val="-4"/>
          <w:sz w:val="24"/>
          <w:szCs w:val="24"/>
        </w:rPr>
        <w:t>s</w:t>
      </w:r>
      <w:r w:rsidR="002B5795" w:rsidRPr="0026353D">
        <w:rPr>
          <w:rFonts w:eastAsia="Verdana"/>
          <w:spacing w:val="3"/>
          <w:position w:val="-4"/>
          <w:sz w:val="24"/>
          <w:szCs w:val="24"/>
        </w:rPr>
        <w:t>i</w:t>
      </w:r>
      <w:r w:rsidR="002B5795" w:rsidRPr="0026353D">
        <w:rPr>
          <w:rFonts w:eastAsia="Verdana"/>
          <w:spacing w:val="-1"/>
          <w:position w:val="-4"/>
          <w:sz w:val="24"/>
          <w:szCs w:val="24"/>
        </w:rPr>
        <w:t>o</w:t>
      </w:r>
      <w:r w:rsidR="002B5795" w:rsidRPr="0026353D">
        <w:rPr>
          <w:rFonts w:eastAsia="Verdana"/>
          <w:position w:val="-4"/>
          <w:sz w:val="24"/>
          <w:szCs w:val="24"/>
        </w:rPr>
        <w:t>n</w:t>
      </w:r>
      <w:r w:rsidR="002B5795" w:rsidRPr="0026353D">
        <w:rPr>
          <w:rFonts w:eastAsia="Verdana"/>
          <w:spacing w:val="-10"/>
          <w:position w:val="-4"/>
          <w:sz w:val="24"/>
          <w:szCs w:val="24"/>
        </w:rPr>
        <w:t xml:space="preserve"> </w:t>
      </w:r>
      <w:r w:rsidR="002B5795" w:rsidRPr="0026353D">
        <w:rPr>
          <w:rFonts w:eastAsia="Verdana"/>
          <w:spacing w:val="-1"/>
          <w:position w:val="-4"/>
          <w:sz w:val="24"/>
          <w:szCs w:val="24"/>
        </w:rPr>
        <w:t>fr</w:t>
      </w:r>
      <w:r w:rsidR="002B5795" w:rsidRPr="0026353D">
        <w:rPr>
          <w:rFonts w:eastAsia="Verdana"/>
          <w:spacing w:val="1"/>
          <w:position w:val="-4"/>
          <w:sz w:val="24"/>
          <w:szCs w:val="24"/>
        </w:rPr>
        <w:t>o</w:t>
      </w:r>
      <w:r w:rsidR="002B5795" w:rsidRPr="0026353D">
        <w:rPr>
          <w:rFonts w:eastAsia="Verdana"/>
          <w:position w:val="-4"/>
          <w:sz w:val="24"/>
          <w:szCs w:val="24"/>
        </w:rPr>
        <w:t>m</w:t>
      </w:r>
      <w:r w:rsidR="002B5795" w:rsidRPr="0026353D">
        <w:rPr>
          <w:rFonts w:eastAsia="Verdana"/>
          <w:spacing w:val="-5"/>
          <w:position w:val="-4"/>
          <w:sz w:val="24"/>
          <w:szCs w:val="24"/>
        </w:rPr>
        <w:t xml:space="preserve"> </w:t>
      </w:r>
      <w:r w:rsidR="002B5795" w:rsidRPr="0026353D">
        <w:rPr>
          <w:rFonts w:eastAsia="Verdana"/>
          <w:spacing w:val="1"/>
          <w:position w:val="-4"/>
          <w:sz w:val="24"/>
          <w:szCs w:val="24"/>
        </w:rPr>
        <w:t>th</w:t>
      </w:r>
      <w:r w:rsidR="002B5795" w:rsidRPr="0026353D">
        <w:rPr>
          <w:rFonts w:eastAsia="Verdana"/>
          <w:position w:val="-4"/>
          <w:sz w:val="24"/>
          <w:szCs w:val="24"/>
        </w:rPr>
        <w:t>e</w:t>
      </w:r>
      <w:r w:rsidR="002B5795" w:rsidRPr="0026353D">
        <w:rPr>
          <w:rFonts w:eastAsia="Verdana"/>
          <w:spacing w:val="-4"/>
          <w:position w:val="-4"/>
          <w:sz w:val="24"/>
          <w:szCs w:val="24"/>
        </w:rPr>
        <w:t xml:space="preserve"> </w:t>
      </w:r>
      <w:r w:rsidR="002B5795" w:rsidRPr="0026353D">
        <w:rPr>
          <w:rFonts w:eastAsia="Verdana"/>
          <w:position w:val="-4"/>
          <w:sz w:val="24"/>
          <w:szCs w:val="24"/>
        </w:rPr>
        <w:t>map</w:t>
      </w:r>
      <w:r w:rsidR="002B5795" w:rsidRPr="0026353D">
        <w:rPr>
          <w:rFonts w:eastAsia="Verdana"/>
          <w:spacing w:val="-1"/>
          <w:position w:val="-4"/>
          <w:sz w:val="24"/>
          <w:szCs w:val="24"/>
        </w:rPr>
        <w:t xml:space="preserve"> </w:t>
      </w:r>
      <w:r w:rsidR="002B5795" w:rsidRPr="0026353D">
        <w:rPr>
          <w:rFonts w:eastAsia="Verdana"/>
          <w:spacing w:val="2"/>
          <w:position w:val="-4"/>
          <w:sz w:val="24"/>
          <w:szCs w:val="24"/>
        </w:rPr>
        <w:t>i</w:t>
      </w:r>
      <w:r w:rsidR="002B5795" w:rsidRPr="0026353D">
        <w:rPr>
          <w:rFonts w:eastAsia="Verdana"/>
          <w:position w:val="-4"/>
          <w:sz w:val="24"/>
          <w:szCs w:val="24"/>
        </w:rPr>
        <w:t>s:</w:t>
      </w:r>
    </w:p>
    <w:p w14:paraId="63D2EB80" w14:textId="77777777" w:rsidR="00343AA3" w:rsidRPr="0026353D" w:rsidRDefault="002B5795">
      <w:pPr>
        <w:spacing w:before="32" w:line="280" w:lineRule="exact"/>
        <w:ind w:left="536" w:right="-56"/>
        <w:rPr>
          <w:sz w:val="24"/>
          <w:szCs w:val="24"/>
        </w:rPr>
      </w:pPr>
      <w:proofErr w:type="gramStart"/>
      <w:r w:rsidRPr="0026353D">
        <w:rPr>
          <w:i/>
          <w:position w:val="-1"/>
          <w:sz w:val="24"/>
          <w:szCs w:val="24"/>
        </w:rPr>
        <w:t>A</w:t>
      </w:r>
      <w:r w:rsidRPr="0026353D">
        <w:rPr>
          <w:i/>
          <w:spacing w:val="-11"/>
          <w:position w:val="-1"/>
          <w:sz w:val="24"/>
          <w:szCs w:val="24"/>
        </w:rPr>
        <w:t xml:space="preserve"> </w:t>
      </w:r>
      <w:r w:rsidRPr="0026353D">
        <w:rPr>
          <w:spacing w:val="8"/>
          <w:position w:val="-1"/>
          <w:sz w:val="24"/>
          <w:szCs w:val="24"/>
        </w:rPr>
        <w:t xml:space="preserve"> </w:t>
      </w:r>
      <w:proofErr w:type="spellStart"/>
      <w:r w:rsidRPr="0026353D">
        <w:rPr>
          <w:i/>
          <w:spacing w:val="-12"/>
          <w:position w:val="-1"/>
          <w:sz w:val="24"/>
          <w:szCs w:val="24"/>
        </w:rPr>
        <w:t>x</w:t>
      </w:r>
      <w:r w:rsidRPr="0026353D">
        <w:rPr>
          <w:i/>
          <w:position w:val="-1"/>
          <w:sz w:val="24"/>
          <w:szCs w:val="24"/>
        </w:rPr>
        <w:t>z</w:t>
      </w:r>
      <w:proofErr w:type="spellEnd"/>
      <w:proofErr w:type="gramEnd"/>
      <w:r w:rsidRPr="0026353D">
        <w:rPr>
          <w:i/>
          <w:spacing w:val="2"/>
          <w:position w:val="-1"/>
          <w:sz w:val="24"/>
          <w:szCs w:val="24"/>
        </w:rPr>
        <w:t xml:space="preserve"> </w:t>
      </w:r>
      <w:r w:rsidRPr="0026353D">
        <w:rPr>
          <w:spacing w:val="-1"/>
          <w:position w:val="-1"/>
          <w:sz w:val="24"/>
          <w:szCs w:val="24"/>
        </w:rPr>
        <w:t xml:space="preserve"> </w:t>
      </w:r>
      <w:proofErr w:type="spellStart"/>
      <w:r w:rsidRPr="0026353D">
        <w:rPr>
          <w:i/>
          <w:spacing w:val="-12"/>
          <w:position w:val="-1"/>
          <w:sz w:val="24"/>
          <w:szCs w:val="24"/>
        </w:rPr>
        <w:t>x</w:t>
      </w:r>
      <w:r w:rsidRPr="0026353D">
        <w:rPr>
          <w:i/>
          <w:position w:val="-1"/>
          <w:sz w:val="24"/>
          <w:szCs w:val="24"/>
        </w:rPr>
        <w:t>y</w:t>
      </w:r>
      <w:proofErr w:type="spellEnd"/>
      <w:r w:rsidRPr="0026353D">
        <w:rPr>
          <w:i/>
          <w:position w:val="-1"/>
          <w:sz w:val="24"/>
          <w:szCs w:val="24"/>
        </w:rPr>
        <w:t xml:space="preserve"> </w:t>
      </w:r>
      <w:r w:rsidRPr="0026353D">
        <w:rPr>
          <w:spacing w:val="10"/>
          <w:position w:val="-1"/>
          <w:sz w:val="24"/>
          <w:szCs w:val="24"/>
        </w:rPr>
        <w:t xml:space="preserve"> </w:t>
      </w:r>
      <w:proofErr w:type="spellStart"/>
      <w:r w:rsidRPr="0026353D">
        <w:rPr>
          <w:i/>
          <w:spacing w:val="-12"/>
          <w:w w:val="105"/>
          <w:position w:val="-1"/>
          <w:sz w:val="24"/>
          <w:szCs w:val="24"/>
        </w:rPr>
        <w:t>yz</w:t>
      </w:r>
      <w:proofErr w:type="spellEnd"/>
    </w:p>
    <w:p w14:paraId="2DA18C35" w14:textId="77777777" w:rsidR="00343AA3" w:rsidRPr="0026353D" w:rsidRDefault="002B5795">
      <w:pPr>
        <w:spacing w:line="240" w:lineRule="exact"/>
        <w:rPr>
          <w:rFonts w:eastAsia="Arial"/>
          <w:sz w:val="24"/>
          <w:szCs w:val="24"/>
        </w:rPr>
        <w:sectPr w:rsidR="00343AA3" w:rsidRPr="0026353D">
          <w:type w:val="continuous"/>
          <w:pgSz w:w="11920" w:h="16840"/>
          <w:pgMar w:top="1360" w:right="1680" w:bottom="280" w:left="1680" w:header="720" w:footer="720" w:gutter="0"/>
          <w:cols w:num="2" w:space="720" w:equalWidth="0">
            <w:col w:w="2026" w:space="3651"/>
            <w:col w:w="2883"/>
          </w:cols>
        </w:sectPr>
      </w:pPr>
      <w:r w:rsidRPr="0026353D">
        <w:rPr>
          <w:sz w:val="24"/>
          <w:szCs w:val="24"/>
        </w:rPr>
        <w:br w:type="column"/>
      </w:r>
      <w:r w:rsidRPr="0026353D">
        <w:rPr>
          <w:rFonts w:eastAsia="Arial"/>
          <w:b/>
          <w:position w:val="6"/>
          <w:sz w:val="24"/>
          <w:szCs w:val="24"/>
        </w:rPr>
        <w:t xml:space="preserve">x     </w:t>
      </w:r>
      <w:r w:rsidRPr="0026353D">
        <w:rPr>
          <w:rFonts w:eastAsia="Arial"/>
          <w:b/>
          <w:spacing w:val="14"/>
          <w:position w:val="6"/>
          <w:sz w:val="24"/>
          <w:szCs w:val="24"/>
        </w:rPr>
        <w:t xml:space="preserve"> </w:t>
      </w:r>
      <w:r w:rsidRPr="0026353D">
        <w:rPr>
          <w:rFonts w:eastAsia="Arial"/>
          <w:position w:val="2"/>
          <w:sz w:val="24"/>
          <w:szCs w:val="24"/>
        </w:rPr>
        <w:t xml:space="preserve">00     </w:t>
      </w:r>
      <w:r w:rsidRPr="0026353D">
        <w:rPr>
          <w:rFonts w:eastAsia="Arial"/>
          <w:spacing w:val="49"/>
          <w:position w:val="2"/>
          <w:sz w:val="24"/>
          <w:szCs w:val="24"/>
        </w:rPr>
        <w:t xml:space="preserve"> </w:t>
      </w:r>
      <w:r w:rsidRPr="0026353D">
        <w:rPr>
          <w:rFonts w:eastAsia="Arial"/>
          <w:position w:val="2"/>
          <w:sz w:val="24"/>
          <w:szCs w:val="24"/>
        </w:rPr>
        <w:t xml:space="preserve">01    </w:t>
      </w:r>
      <w:r w:rsidRPr="0026353D">
        <w:rPr>
          <w:rFonts w:eastAsia="Arial"/>
          <w:spacing w:val="50"/>
          <w:position w:val="2"/>
          <w:sz w:val="24"/>
          <w:szCs w:val="24"/>
        </w:rPr>
        <w:t xml:space="preserve"> </w:t>
      </w:r>
      <w:r w:rsidRPr="0026353D">
        <w:rPr>
          <w:rFonts w:eastAsia="Arial"/>
          <w:sz w:val="24"/>
          <w:szCs w:val="24"/>
        </w:rPr>
        <w:t xml:space="preserve">11    </w:t>
      </w:r>
      <w:r w:rsidRPr="0026353D">
        <w:rPr>
          <w:rFonts w:eastAsia="Arial"/>
          <w:spacing w:val="32"/>
          <w:sz w:val="24"/>
          <w:szCs w:val="24"/>
        </w:rPr>
        <w:t xml:space="preserve"> </w:t>
      </w:r>
      <w:r w:rsidRPr="0026353D">
        <w:rPr>
          <w:rFonts w:eastAsia="Arial"/>
          <w:sz w:val="24"/>
          <w:szCs w:val="24"/>
        </w:rPr>
        <w:t>10</w:t>
      </w:r>
    </w:p>
    <w:p w14:paraId="298C921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0CE399B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284A555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5C7864B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277D1FA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9BF186C" w14:textId="77777777" w:rsidR="00343AA3" w:rsidRPr="0026353D" w:rsidRDefault="00343AA3">
      <w:pPr>
        <w:spacing w:before="8" w:line="260" w:lineRule="exact"/>
        <w:rPr>
          <w:sz w:val="24"/>
          <w:szCs w:val="24"/>
        </w:rPr>
      </w:pPr>
    </w:p>
    <w:p w14:paraId="5318AE57" w14:textId="77777777" w:rsidR="00343AA3" w:rsidRPr="0026353D" w:rsidRDefault="002B5795">
      <w:pPr>
        <w:ind w:left="480"/>
        <w:rPr>
          <w:rFonts w:eastAsia="Verdana"/>
          <w:sz w:val="24"/>
          <w:szCs w:val="24"/>
        </w:rPr>
      </w:pPr>
      <w:r w:rsidRPr="0026353D">
        <w:rPr>
          <w:rFonts w:eastAsia="Verdana"/>
          <w:sz w:val="24"/>
          <w:szCs w:val="24"/>
          <w:u w:val="single" w:color="000000"/>
        </w:rPr>
        <w:t>Map</w:t>
      </w:r>
      <w:r w:rsidRPr="0026353D">
        <w:rPr>
          <w:rFonts w:eastAsia="Verdana"/>
          <w:spacing w:val="-4"/>
          <w:sz w:val="24"/>
          <w:szCs w:val="24"/>
          <w:u w:val="single" w:color="000000"/>
        </w:rPr>
        <w:t xml:space="preserve"> </w:t>
      </w:r>
      <w:r w:rsidRPr="0026353D">
        <w:rPr>
          <w:rFonts w:eastAsia="Verdana"/>
          <w:spacing w:val="-1"/>
          <w:sz w:val="24"/>
          <w:szCs w:val="24"/>
          <w:u w:val="single" w:color="000000"/>
        </w:rPr>
        <w:t>f</w:t>
      </w:r>
      <w:r w:rsidRPr="0026353D">
        <w:rPr>
          <w:rFonts w:eastAsia="Verdana"/>
          <w:spacing w:val="1"/>
          <w:sz w:val="24"/>
          <w:szCs w:val="24"/>
          <w:u w:val="single" w:color="000000"/>
        </w:rPr>
        <w:t>o</w:t>
      </w:r>
      <w:r w:rsidRPr="0026353D">
        <w:rPr>
          <w:rFonts w:eastAsia="Verdana"/>
          <w:sz w:val="24"/>
          <w:szCs w:val="24"/>
          <w:u w:val="single" w:color="000000"/>
        </w:rPr>
        <w:t>r</w:t>
      </w:r>
      <w:r w:rsidRPr="0026353D">
        <w:rPr>
          <w:rFonts w:eastAsia="Verdana"/>
          <w:spacing w:val="-2"/>
          <w:sz w:val="24"/>
          <w:szCs w:val="24"/>
          <w:u w:val="single" w:color="000000"/>
        </w:rPr>
        <w:t xml:space="preserve"> </w:t>
      </w:r>
      <w:r w:rsidRPr="0026353D">
        <w:rPr>
          <w:rFonts w:eastAsia="Verdana"/>
          <w:spacing w:val="-1"/>
          <w:sz w:val="24"/>
          <w:szCs w:val="24"/>
          <w:u w:val="single" w:color="000000"/>
        </w:rPr>
        <w:t>o</w:t>
      </w:r>
      <w:r w:rsidRPr="0026353D">
        <w:rPr>
          <w:rFonts w:eastAsia="Verdana"/>
          <w:spacing w:val="1"/>
          <w:sz w:val="24"/>
          <w:szCs w:val="24"/>
          <w:u w:val="single" w:color="000000"/>
        </w:rPr>
        <w:t>utpu</w:t>
      </w:r>
      <w:r w:rsidRPr="0026353D">
        <w:rPr>
          <w:rFonts w:eastAsia="Verdana"/>
          <w:sz w:val="24"/>
          <w:szCs w:val="24"/>
          <w:u w:val="single" w:color="000000"/>
        </w:rPr>
        <w:t>t</w:t>
      </w:r>
      <w:r w:rsidRPr="0026353D">
        <w:rPr>
          <w:rFonts w:eastAsia="Verdana"/>
          <w:spacing w:val="-6"/>
          <w:sz w:val="24"/>
          <w:szCs w:val="24"/>
          <w:u w:val="single" w:color="000000"/>
        </w:rPr>
        <w:t xml:space="preserve"> </w:t>
      </w:r>
      <w:r w:rsidRPr="0026353D">
        <w:rPr>
          <w:rFonts w:eastAsia="Verdana"/>
          <w:sz w:val="24"/>
          <w:szCs w:val="24"/>
          <w:u w:val="single" w:color="000000"/>
        </w:rPr>
        <w:t>B:</w:t>
      </w:r>
    </w:p>
    <w:p w14:paraId="74E527E7" w14:textId="77777777" w:rsidR="00343AA3" w:rsidRPr="0026353D" w:rsidRDefault="00277860">
      <w:pPr>
        <w:spacing w:line="180" w:lineRule="exact"/>
        <w:ind w:left="480" w:right="-50"/>
        <w:rPr>
          <w:rFonts w:eastAsia="Verdana"/>
          <w:sz w:val="24"/>
          <w:szCs w:val="24"/>
        </w:rPr>
      </w:pPr>
      <w:r>
        <w:rPr>
          <w:sz w:val="24"/>
          <w:szCs w:val="24"/>
        </w:rPr>
        <w:pict w14:anchorId="37633134">
          <v:shape id="_x0000_s1150" type="#_x0000_t75" style="position:absolute;left:0;text-align:left;margin-left:367.7pt;margin-top:8.85pt;width:4.45pt;height:9.25pt;z-index:-1491;mso-position-horizontal-relative:page">
            <v:imagedata r:id="rId9" o:title=""/>
            <w10:wrap anchorx="page"/>
          </v:shape>
        </w:pict>
      </w:r>
      <w:r w:rsidR="002B5795" w:rsidRPr="0026353D">
        <w:rPr>
          <w:rFonts w:eastAsia="Verdana"/>
          <w:position w:val="-5"/>
          <w:sz w:val="24"/>
          <w:szCs w:val="24"/>
        </w:rPr>
        <w:t>T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h</w:t>
      </w:r>
      <w:r w:rsidR="002B5795" w:rsidRPr="0026353D">
        <w:rPr>
          <w:rFonts w:eastAsia="Verdana"/>
          <w:position w:val="-5"/>
          <w:sz w:val="24"/>
          <w:szCs w:val="24"/>
        </w:rPr>
        <w:t>e</w:t>
      </w:r>
      <w:r w:rsidR="002B5795" w:rsidRPr="0026353D">
        <w:rPr>
          <w:rFonts w:eastAsia="Verdana"/>
          <w:spacing w:val="-5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s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i</w:t>
      </w:r>
      <w:r w:rsidR="002B5795" w:rsidRPr="0026353D">
        <w:rPr>
          <w:rFonts w:eastAsia="Verdana"/>
          <w:position w:val="-5"/>
          <w:sz w:val="24"/>
          <w:szCs w:val="24"/>
        </w:rPr>
        <w:t>m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p</w:t>
      </w:r>
      <w:r w:rsidR="002B5795" w:rsidRPr="0026353D">
        <w:rPr>
          <w:rFonts w:eastAsia="Verdana"/>
          <w:position w:val="-5"/>
          <w:sz w:val="24"/>
          <w:szCs w:val="24"/>
        </w:rPr>
        <w:t>l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i</w:t>
      </w:r>
      <w:r w:rsidR="002B5795" w:rsidRPr="0026353D">
        <w:rPr>
          <w:rFonts w:eastAsia="Verdana"/>
          <w:spacing w:val="-3"/>
          <w:position w:val="-5"/>
          <w:sz w:val="24"/>
          <w:szCs w:val="24"/>
        </w:rPr>
        <w:t>f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i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e</w:t>
      </w:r>
      <w:r w:rsidR="002B5795" w:rsidRPr="0026353D">
        <w:rPr>
          <w:rFonts w:eastAsia="Verdana"/>
          <w:position w:val="-5"/>
          <w:sz w:val="24"/>
          <w:szCs w:val="24"/>
        </w:rPr>
        <w:t>d</w:t>
      </w:r>
      <w:r w:rsidR="002B5795" w:rsidRPr="0026353D">
        <w:rPr>
          <w:rFonts w:eastAsia="Verdana"/>
          <w:spacing w:val="-10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-2"/>
          <w:position w:val="-5"/>
          <w:sz w:val="24"/>
          <w:szCs w:val="24"/>
        </w:rPr>
        <w:t>e</w:t>
      </w:r>
      <w:r w:rsidR="002B5795" w:rsidRPr="0026353D">
        <w:rPr>
          <w:rFonts w:eastAsia="Verdana"/>
          <w:position w:val="-5"/>
          <w:sz w:val="24"/>
          <w:szCs w:val="24"/>
        </w:rPr>
        <w:t>x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p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r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e</w:t>
      </w:r>
      <w:r w:rsidR="002B5795" w:rsidRPr="0026353D">
        <w:rPr>
          <w:rFonts w:eastAsia="Verdana"/>
          <w:position w:val="-5"/>
          <w:sz w:val="24"/>
          <w:szCs w:val="24"/>
        </w:rPr>
        <w:t>s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s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i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o</w:t>
      </w:r>
      <w:r w:rsidR="002B5795" w:rsidRPr="0026353D">
        <w:rPr>
          <w:rFonts w:eastAsia="Verdana"/>
          <w:position w:val="-5"/>
          <w:sz w:val="24"/>
          <w:szCs w:val="24"/>
        </w:rPr>
        <w:t>n</w:t>
      </w:r>
      <w:r w:rsidR="002B5795" w:rsidRPr="0026353D">
        <w:rPr>
          <w:rFonts w:eastAsia="Verdana"/>
          <w:spacing w:val="-10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fr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o</w:t>
      </w:r>
      <w:r w:rsidR="002B5795" w:rsidRPr="0026353D">
        <w:rPr>
          <w:rFonts w:eastAsia="Verdana"/>
          <w:position w:val="-5"/>
          <w:sz w:val="24"/>
          <w:szCs w:val="24"/>
        </w:rPr>
        <w:t>m</w:t>
      </w:r>
      <w:r w:rsidR="002B5795" w:rsidRPr="0026353D">
        <w:rPr>
          <w:rFonts w:eastAsia="Verdana"/>
          <w:spacing w:val="-5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th</w:t>
      </w:r>
      <w:r w:rsidR="002B5795" w:rsidRPr="0026353D">
        <w:rPr>
          <w:rFonts w:eastAsia="Verdana"/>
          <w:position w:val="-5"/>
          <w:sz w:val="24"/>
          <w:szCs w:val="24"/>
        </w:rPr>
        <w:t>e</w:t>
      </w:r>
      <w:r w:rsidR="002B5795" w:rsidRPr="0026353D">
        <w:rPr>
          <w:rFonts w:eastAsia="Verdana"/>
          <w:spacing w:val="-4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position w:val="-5"/>
          <w:sz w:val="24"/>
          <w:szCs w:val="24"/>
        </w:rPr>
        <w:t>map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2"/>
          <w:position w:val="-5"/>
          <w:sz w:val="24"/>
          <w:szCs w:val="24"/>
        </w:rPr>
        <w:t>i</w:t>
      </w:r>
      <w:r w:rsidR="002B5795" w:rsidRPr="0026353D">
        <w:rPr>
          <w:rFonts w:eastAsia="Verdana"/>
          <w:position w:val="-5"/>
          <w:sz w:val="24"/>
          <w:szCs w:val="24"/>
        </w:rPr>
        <w:t>s:</w:t>
      </w:r>
    </w:p>
    <w:p w14:paraId="1638C321" w14:textId="77777777" w:rsidR="00343AA3" w:rsidRPr="0026353D" w:rsidRDefault="002B5795">
      <w:pPr>
        <w:spacing w:line="280" w:lineRule="exact"/>
        <w:ind w:left="-40" w:right="435"/>
        <w:jc w:val="center"/>
        <w:rPr>
          <w:rFonts w:eastAsia="Arial"/>
          <w:sz w:val="24"/>
          <w:szCs w:val="24"/>
        </w:rPr>
      </w:pPr>
      <w:r w:rsidRPr="0026353D">
        <w:rPr>
          <w:sz w:val="24"/>
          <w:szCs w:val="24"/>
        </w:rPr>
        <w:br w:type="column"/>
      </w:r>
      <w:r w:rsidRPr="0026353D">
        <w:rPr>
          <w:rFonts w:eastAsia="Arial"/>
          <w:position w:val="3"/>
          <w:sz w:val="24"/>
          <w:szCs w:val="24"/>
        </w:rPr>
        <w:t xml:space="preserve">0    </w:t>
      </w:r>
      <w:r w:rsidRPr="0026353D">
        <w:rPr>
          <w:rFonts w:eastAsia="Arial"/>
          <w:spacing w:val="7"/>
          <w:position w:val="3"/>
          <w:sz w:val="24"/>
          <w:szCs w:val="24"/>
        </w:rPr>
        <w:t xml:space="preserve"> </w:t>
      </w:r>
      <w:r w:rsidRPr="0026353D">
        <w:rPr>
          <w:rFonts w:eastAsia="Arial"/>
          <w:position w:val="-1"/>
          <w:sz w:val="24"/>
          <w:szCs w:val="24"/>
        </w:rPr>
        <w:t xml:space="preserve">0       </w:t>
      </w:r>
      <w:r w:rsidRPr="0026353D">
        <w:rPr>
          <w:rFonts w:eastAsia="Arial"/>
          <w:spacing w:val="57"/>
          <w:position w:val="-1"/>
          <w:sz w:val="24"/>
          <w:szCs w:val="24"/>
        </w:rPr>
        <w:t xml:space="preserve"> </w:t>
      </w:r>
      <w:r w:rsidRPr="0026353D">
        <w:rPr>
          <w:rFonts w:eastAsia="Arial"/>
          <w:position w:val="-1"/>
          <w:sz w:val="24"/>
          <w:szCs w:val="24"/>
        </w:rPr>
        <w:t xml:space="preserve">0       </w:t>
      </w:r>
      <w:r w:rsidRPr="0026353D">
        <w:rPr>
          <w:rFonts w:eastAsia="Arial"/>
          <w:spacing w:val="48"/>
          <w:position w:val="-1"/>
          <w:sz w:val="24"/>
          <w:szCs w:val="24"/>
        </w:rPr>
        <w:t xml:space="preserve"> </w:t>
      </w:r>
      <w:r w:rsidR="00277860">
        <w:rPr>
          <w:sz w:val="24"/>
          <w:szCs w:val="24"/>
        </w:rPr>
        <w:pict w14:anchorId="73636058">
          <v:shape id="_x0000_i1025" type="#_x0000_t75" style="width:6pt;height:12.75pt">
            <v:imagedata r:id="rId7" o:title=""/>
          </v:shape>
        </w:pict>
      </w:r>
      <w:r w:rsidRPr="0026353D">
        <w:rPr>
          <w:position w:val="-1"/>
          <w:sz w:val="24"/>
          <w:szCs w:val="24"/>
        </w:rPr>
        <w:t xml:space="preserve">    </w:t>
      </w:r>
      <w:r w:rsidRPr="0026353D">
        <w:rPr>
          <w:spacing w:val="39"/>
          <w:position w:val="-1"/>
          <w:sz w:val="24"/>
          <w:szCs w:val="24"/>
        </w:rPr>
        <w:t xml:space="preserve"> </w:t>
      </w:r>
      <w:r w:rsidRPr="0026353D">
        <w:rPr>
          <w:rFonts w:eastAsia="Arial"/>
          <w:position w:val="-1"/>
          <w:sz w:val="24"/>
          <w:szCs w:val="24"/>
        </w:rPr>
        <w:t>0</w:t>
      </w:r>
    </w:p>
    <w:p w14:paraId="1AA2865B" w14:textId="77777777" w:rsidR="00343AA3" w:rsidRPr="0026353D" w:rsidRDefault="00343AA3">
      <w:pPr>
        <w:spacing w:before="18" w:line="200" w:lineRule="exact"/>
        <w:rPr>
          <w:sz w:val="24"/>
          <w:szCs w:val="24"/>
        </w:rPr>
      </w:pPr>
    </w:p>
    <w:p w14:paraId="680921D4" w14:textId="77777777" w:rsidR="00343AA3" w:rsidRPr="0026353D" w:rsidRDefault="00277860">
      <w:pPr>
        <w:ind w:left="-40" w:right="421"/>
        <w:jc w:val="center"/>
        <w:rPr>
          <w:sz w:val="24"/>
          <w:szCs w:val="24"/>
        </w:rPr>
      </w:pPr>
      <w:r>
        <w:rPr>
          <w:sz w:val="24"/>
          <w:szCs w:val="24"/>
        </w:rPr>
        <w:pict w14:anchorId="4674029C">
          <v:shape id="_x0000_s1148" type="#_x0000_t75" style="position:absolute;left:0;text-align:left;margin-left:366.95pt;margin-top:.3pt;width:6.25pt;height:12.6pt;z-index:-1513;mso-position-horizontal-relative:page">
            <v:imagedata r:id="rId18" o:title=""/>
            <w10:wrap anchorx="page"/>
          </v:shape>
        </w:pict>
      </w:r>
      <w:r>
        <w:rPr>
          <w:sz w:val="24"/>
          <w:szCs w:val="24"/>
        </w:rPr>
        <w:pict w14:anchorId="6B94F136">
          <v:shape id="_x0000_s1147" type="#_x0000_t75" style="position:absolute;left:0;text-align:left;margin-left:388.8pt;margin-top:1.25pt;width:6.1pt;height:12.6pt;z-index:-1511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4BF69CF4"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417pt;margin-top:-26.15pt;width:75.45pt;height:42.55pt;z-index:-147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0"/>
                    <w:gridCol w:w="75"/>
                    <w:gridCol w:w="230"/>
                    <w:gridCol w:w="75"/>
                    <w:gridCol w:w="560"/>
                  </w:tblGrid>
                  <w:tr w:rsidR="00343AA3" w14:paraId="06EDCFB6" w14:textId="77777777">
                    <w:trPr>
                      <w:trHeight w:hRule="exact" w:val="454"/>
                    </w:trPr>
                    <w:tc>
                      <w:tcPr>
                        <w:tcW w:w="560" w:type="dxa"/>
                        <w:tcBorders>
                          <w:top w:val="nil"/>
                          <w:left w:val="nil"/>
                          <w:bottom w:val="single" w:sz="2" w:space="0" w:color="0000FF"/>
                          <w:right w:val="single" w:sz="2" w:space="0" w:color="0000FF"/>
                        </w:tcBorders>
                      </w:tcPr>
                      <w:p w14:paraId="6982585A" w14:textId="77777777" w:rsidR="00343AA3" w:rsidRDefault="00343AA3"/>
                    </w:tc>
                    <w:tc>
                      <w:tcPr>
                        <w:tcW w:w="380" w:type="dxa"/>
                        <w:gridSpan w:val="3"/>
                        <w:tcBorders>
                          <w:top w:val="single" w:sz="2" w:space="0" w:color="0000FF"/>
                          <w:left w:val="single" w:sz="2" w:space="0" w:color="0000FF"/>
                          <w:bottom w:val="single" w:sz="2" w:space="0" w:color="0000FF"/>
                          <w:right w:val="single" w:sz="2" w:space="0" w:color="0000FF"/>
                        </w:tcBorders>
                      </w:tcPr>
                      <w:p w14:paraId="48846C81" w14:textId="77777777" w:rsidR="00343AA3" w:rsidRDefault="002B5795">
                        <w:pPr>
                          <w:spacing w:before="44"/>
                          <w:ind w:left="14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nil"/>
                          <w:left w:val="single" w:sz="2" w:space="0" w:color="0000FF"/>
                          <w:bottom w:val="single" w:sz="2" w:space="0" w:color="0000FF"/>
                          <w:right w:val="nil"/>
                        </w:tcBorders>
                      </w:tcPr>
                      <w:p w14:paraId="1B437BB7" w14:textId="77777777" w:rsidR="00343AA3" w:rsidRDefault="00343AA3"/>
                    </w:tc>
                  </w:tr>
                  <w:tr w:rsidR="00343AA3" w14:paraId="249DDFA9" w14:textId="77777777">
                    <w:trPr>
                      <w:trHeight w:hRule="exact" w:val="380"/>
                    </w:trPr>
                    <w:tc>
                      <w:tcPr>
                        <w:tcW w:w="560" w:type="dxa"/>
                        <w:tcBorders>
                          <w:top w:val="single" w:sz="2" w:space="0" w:color="0000FF"/>
                          <w:left w:val="single" w:sz="2" w:space="0" w:color="0000FF"/>
                          <w:bottom w:val="single" w:sz="2" w:space="0" w:color="0000FF"/>
                          <w:right w:val="single" w:sz="2" w:space="0" w:color="0000FF"/>
                        </w:tcBorders>
                      </w:tcPr>
                      <w:p w14:paraId="6C461D61" w14:textId="77777777" w:rsidR="00343AA3" w:rsidRDefault="002B5795">
                        <w:pPr>
                          <w:spacing w:before="94"/>
                          <w:ind w:left="8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single" w:sz="2" w:space="0" w:color="0000FF"/>
                          <w:left w:val="single" w:sz="2" w:space="0" w:color="0000FF"/>
                          <w:bottom w:val="single" w:sz="2" w:space="0" w:color="0000FF"/>
                          <w:right w:val="single" w:sz="2" w:space="0" w:color="0000FF"/>
                        </w:tcBorders>
                      </w:tcPr>
                      <w:p w14:paraId="58E20F24" w14:textId="77777777" w:rsidR="00343AA3" w:rsidRDefault="00343AA3"/>
                    </w:tc>
                    <w:tc>
                      <w:tcPr>
                        <w:tcW w:w="230" w:type="dxa"/>
                        <w:tcBorders>
                          <w:top w:val="single" w:sz="2" w:space="0" w:color="0000FF"/>
                          <w:left w:val="single" w:sz="2" w:space="0" w:color="0000FF"/>
                          <w:bottom w:val="single" w:sz="2" w:space="0" w:color="0000FF"/>
                          <w:right w:val="single" w:sz="2" w:space="0" w:color="0000FF"/>
                        </w:tcBorders>
                      </w:tcPr>
                      <w:p w14:paraId="736BD07C" w14:textId="77777777" w:rsidR="00343AA3" w:rsidRDefault="002B5795">
                        <w:pPr>
                          <w:spacing w:before="87"/>
                          <w:ind w:left="6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single" w:sz="2" w:space="0" w:color="0000FF"/>
                          <w:left w:val="single" w:sz="2" w:space="0" w:color="0000FF"/>
                          <w:bottom w:val="single" w:sz="2" w:space="0" w:color="0000FF"/>
                          <w:right w:val="single" w:sz="2" w:space="0" w:color="0000FF"/>
                        </w:tcBorders>
                      </w:tcPr>
                      <w:p w14:paraId="0A2A2148" w14:textId="77777777" w:rsidR="00343AA3" w:rsidRDefault="00343AA3"/>
                    </w:tc>
                    <w:tc>
                      <w:tcPr>
                        <w:tcW w:w="560" w:type="dxa"/>
                        <w:tcBorders>
                          <w:top w:val="single" w:sz="2" w:space="0" w:color="0000FF"/>
                          <w:left w:val="single" w:sz="2" w:space="0" w:color="0000FF"/>
                          <w:bottom w:val="single" w:sz="2" w:space="0" w:color="0000FF"/>
                          <w:right w:val="single" w:sz="2" w:space="0" w:color="0000FF"/>
                        </w:tcBorders>
                      </w:tcPr>
                      <w:p w14:paraId="0D4B80EE" w14:textId="77777777" w:rsidR="00343AA3" w:rsidRDefault="002B5795">
                        <w:pPr>
                          <w:spacing w:before="87"/>
                          <w:ind w:left="362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</w:tbl>
                <w:p w14:paraId="579A2EE2" w14:textId="77777777" w:rsidR="00343AA3" w:rsidRDefault="00343AA3"/>
              </w:txbxContent>
            </v:textbox>
            <w10:wrap anchorx="page"/>
          </v:shape>
        </w:pict>
      </w:r>
      <w:r w:rsidR="002B5795" w:rsidRPr="0026353D">
        <w:rPr>
          <w:rFonts w:eastAsia="Arial"/>
          <w:position w:val="8"/>
          <w:sz w:val="24"/>
          <w:szCs w:val="24"/>
        </w:rPr>
        <w:t xml:space="preserve">1    </w:t>
      </w:r>
      <w:r w:rsidR="002B5795" w:rsidRPr="0026353D">
        <w:rPr>
          <w:rFonts w:eastAsia="Arial"/>
          <w:spacing w:val="7"/>
          <w:position w:val="8"/>
          <w:sz w:val="24"/>
          <w:szCs w:val="24"/>
        </w:rPr>
        <w:t xml:space="preserve"> </w:t>
      </w:r>
      <w:r w:rsidR="002B5795" w:rsidRPr="0026353D">
        <w:rPr>
          <w:rFonts w:eastAsia="Arial"/>
          <w:position w:val="6"/>
          <w:sz w:val="24"/>
          <w:szCs w:val="24"/>
        </w:rPr>
        <w:t xml:space="preserve">0        </w:t>
      </w:r>
      <w:r w:rsidR="002B5795" w:rsidRPr="0026353D">
        <w:rPr>
          <w:rFonts w:eastAsia="Arial"/>
          <w:spacing w:val="-27"/>
          <w:position w:val="6"/>
          <w:sz w:val="24"/>
          <w:szCs w:val="24"/>
        </w:rPr>
        <w:t xml:space="preserve"> </w:t>
      </w:r>
      <w:r>
        <w:rPr>
          <w:sz w:val="24"/>
          <w:szCs w:val="24"/>
        </w:rPr>
        <w:pict w14:anchorId="4EF00BB0">
          <v:shape id="_x0000_i1026" type="#_x0000_t75" style="width:6pt;height:12.75pt">
            <v:imagedata r:id="rId7" o:title=""/>
          </v:shape>
        </w:pict>
      </w:r>
      <w:r w:rsidR="002B5795" w:rsidRPr="0026353D">
        <w:rPr>
          <w:spacing w:val="-27"/>
          <w:position w:val="1"/>
          <w:sz w:val="24"/>
          <w:szCs w:val="24"/>
        </w:rPr>
        <w:t xml:space="preserve">         </w:t>
      </w:r>
      <w:r>
        <w:rPr>
          <w:sz w:val="24"/>
          <w:szCs w:val="24"/>
        </w:rPr>
        <w:pict w14:anchorId="69FD50FA">
          <v:shape id="_x0000_i1027" type="#_x0000_t75" style="width:6pt;height:12.75pt">
            <v:imagedata r:id="rId7" o:title=""/>
          </v:shape>
        </w:pict>
      </w:r>
      <w:r w:rsidR="002B5795" w:rsidRPr="0026353D">
        <w:rPr>
          <w:spacing w:val="-27"/>
          <w:position w:val="1"/>
          <w:sz w:val="24"/>
          <w:szCs w:val="24"/>
        </w:rPr>
        <w:t xml:space="preserve">         </w:t>
      </w:r>
      <w:r>
        <w:rPr>
          <w:sz w:val="24"/>
          <w:szCs w:val="24"/>
        </w:rPr>
        <w:pict w14:anchorId="36187232">
          <v:shape id="_x0000_i1028" type="#_x0000_t75" style="width:6pt;height:12.75pt">
            <v:imagedata r:id="rId7" o:title=""/>
          </v:shape>
        </w:pict>
      </w:r>
    </w:p>
    <w:p w14:paraId="4163BAE0" w14:textId="77777777" w:rsidR="00343AA3" w:rsidRPr="0026353D" w:rsidRDefault="00343AA3">
      <w:pPr>
        <w:spacing w:before="10" w:line="160" w:lineRule="exact"/>
        <w:rPr>
          <w:sz w:val="24"/>
          <w:szCs w:val="24"/>
        </w:rPr>
      </w:pPr>
    </w:p>
    <w:p w14:paraId="2A04FCB1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C5ED98F" w14:textId="77777777" w:rsidR="00343AA3" w:rsidRPr="0026353D" w:rsidRDefault="00277860">
      <w:pPr>
        <w:ind w:left="1415" w:right="1321"/>
        <w:jc w:val="center"/>
        <w:rPr>
          <w:rFonts w:eastAsia="Arial"/>
          <w:sz w:val="24"/>
          <w:szCs w:val="24"/>
        </w:rPr>
      </w:pPr>
      <w:r>
        <w:rPr>
          <w:sz w:val="24"/>
          <w:szCs w:val="24"/>
        </w:rPr>
        <w:pict w14:anchorId="62E1A6CD">
          <v:group id="_x0000_s1140" style="position:absolute;left:0;text-align:left;margin-left:412.6pt;margin-top:-10.7pt;width:55.7pt;height:20.15pt;z-index:-1506;mso-position-horizontal-relative:page" coordorigin="8252,-214" coordsize="1114,403">
            <v:shape id="_x0000_s1142" style="position:absolute;left:8255;top:-211;width:1108;height:180" coordorigin="8255,-211" coordsize="1108,180" path="m8255,-211r,4l8255,-202r1,5l8257,-193r,5l8259,-185r1,4l8262,-177r2,5l8266,-169r4,7l8276,-154r6,6l8288,-142r8,5l8303,-133r8,5l8319,-125r9,1l8338,-122r4,l8348,-121r369,l8721,-121r5,l8731,-120r4,1l8744,-118r8,3l8760,-110r8,4l8775,-101r7,6l8788,-89r5,8l8797,-75r2,4l8802,-66r1,4l8805,-58r1,4l8807,-50r,4l8808,-41r,5l8809,-31r,-5l8809,-41r1,-5l8811,-50r,-4l8813,-58r1,-4l8816,-66r2,-5l8820,-75r4,-6l8830,-89r6,-6l8842,-101r8,-5l8857,-110r8,-5l8873,-118r9,-1l8886,-120r6,-1l8896,-121r5,l9270,-121r5,-1l9280,-122r9,-2l9298,-125r8,-3l9314,-133r8,-4l9329,-142r7,-6l9342,-154r5,-8l9351,-169r2,-3l9355,-177r2,-4l9359,-185r1,-3l9361,-193r,-4l9362,-202r,-5l9363,-211e" filled="f" strokeweight=".3pt">
              <v:path arrowok="t"/>
            </v:shape>
            <v:shape id="_x0000_s1141" type="#_x0000_t75" style="position:absolute;left:8786;top:5;width:82;height:185">
              <v:imagedata r:id="rId19" o:title=""/>
            </v:shape>
            <w10:wrap anchorx="page"/>
          </v:group>
        </w:pict>
      </w:r>
      <w:r w:rsidR="002B5795" w:rsidRPr="0026353D">
        <w:rPr>
          <w:rFonts w:eastAsia="Arial"/>
          <w:b/>
          <w:sz w:val="24"/>
          <w:szCs w:val="24"/>
        </w:rPr>
        <w:t>z</w:t>
      </w:r>
    </w:p>
    <w:p w14:paraId="7DCD12D2" w14:textId="77777777" w:rsidR="00343AA3" w:rsidRPr="0026353D" w:rsidRDefault="00277860">
      <w:pPr>
        <w:spacing w:before="20"/>
        <w:ind w:left="342" w:right="767"/>
        <w:jc w:val="center"/>
        <w:rPr>
          <w:rFonts w:eastAsia="Arial"/>
          <w:sz w:val="24"/>
          <w:szCs w:val="24"/>
        </w:rPr>
        <w:sectPr w:rsidR="00343AA3" w:rsidRPr="0026353D">
          <w:type w:val="continuous"/>
          <w:pgSz w:w="11920" w:h="16840"/>
          <w:pgMar w:top="1360" w:right="1680" w:bottom="280" w:left="1680" w:header="720" w:footer="720" w:gutter="0"/>
          <w:cols w:num="2" w:space="720" w:equalWidth="0">
            <w:col w:w="4788" w:space="878"/>
            <w:col w:w="2894"/>
          </w:cols>
        </w:sectPr>
      </w:pPr>
      <w:r>
        <w:rPr>
          <w:sz w:val="24"/>
          <w:szCs w:val="24"/>
        </w:rPr>
        <w:pict w14:anchorId="05C900FC">
          <v:shape id="_x0000_s1139" type="#_x0000_t75" style="position:absolute;left:0;text-align:left;margin-left:366.95pt;margin-top:-67.45pt;width:6.25pt;height:12.7pt;z-index:-1512;mso-position-horizontal-relative:page">
            <v:imagedata r:id="rId18" o:title=""/>
            <w10:wrap anchorx="page"/>
          </v:shape>
        </w:pict>
      </w:r>
      <w:r>
        <w:rPr>
          <w:sz w:val="24"/>
          <w:szCs w:val="24"/>
        </w:rPr>
        <w:pict w14:anchorId="0B37765A">
          <v:shape id="_x0000_s1138" type="#_x0000_t75" style="position:absolute;left:0;text-align:left;margin-left:385.7pt;margin-top:1.2pt;width:8.5pt;height:9.1pt;z-index:-1490;mso-position-horizontal-relative:page">
            <v:imagedata r:id="rId11" o:title=""/>
            <w10:wrap anchorx="page"/>
          </v:shape>
        </w:pict>
      </w:r>
      <w:proofErr w:type="spellStart"/>
      <w:r w:rsidR="002B5795" w:rsidRPr="0026353D">
        <w:rPr>
          <w:rFonts w:eastAsia="Arial"/>
          <w:b/>
          <w:spacing w:val="-5"/>
          <w:sz w:val="24"/>
          <w:szCs w:val="24"/>
        </w:rPr>
        <w:t>y</w:t>
      </w:r>
      <w:r w:rsidR="002B5795" w:rsidRPr="0026353D">
        <w:rPr>
          <w:rFonts w:eastAsia="Arial"/>
          <w:b/>
          <w:sz w:val="24"/>
          <w:szCs w:val="24"/>
        </w:rPr>
        <w:t>z</w:t>
      </w:r>
      <w:proofErr w:type="spellEnd"/>
      <w:r w:rsidR="002B5795" w:rsidRPr="0026353D">
        <w:rPr>
          <w:rFonts w:eastAsia="Arial"/>
          <w:b/>
          <w:sz w:val="24"/>
          <w:szCs w:val="24"/>
        </w:rPr>
        <w:t xml:space="preserve">                               </w:t>
      </w:r>
      <w:r w:rsidR="002B5795" w:rsidRPr="0026353D">
        <w:rPr>
          <w:rFonts w:eastAsia="Arial"/>
          <w:b/>
          <w:spacing w:val="35"/>
          <w:sz w:val="24"/>
          <w:szCs w:val="24"/>
        </w:rPr>
        <w:t xml:space="preserve"> </w:t>
      </w:r>
      <w:r w:rsidR="002B5795" w:rsidRPr="0026353D">
        <w:rPr>
          <w:rFonts w:eastAsia="Arial"/>
          <w:b/>
          <w:sz w:val="24"/>
          <w:szCs w:val="24"/>
        </w:rPr>
        <w:t>y</w:t>
      </w:r>
    </w:p>
    <w:p w14:paraId="3F57F441" w14:textId="77777777" w:rsidR="00343AA3" w:rsidRPr="0026353D" w:rsidRDefault="002B5795">
      <w:pPr>
        <w:spacing w:before="21" w:line="280" w:lineRule="exact"/>
        <w:ind w:left="525" w:right="-59"/>
        <w:rPr>
          <w:sz w:val="24"/>
          <w:szCs w:val="24"/>
        </w:rPr>
      </w:pPr>
      <w:proofErr w:type="gramStart"/>
      <w:r w:rsidRPr="0026353D">
        <w:rPr>
          <w:i/>
          <w:position w:val="-1"/>
          <w:sz w:val="24"/>
          <w:szCs w:val="24"/>
        </w:rPr>
        <w:t>B</w:t>
      </w:r>
      <w:r w:rsidRPr="0026353D">
        <w:rPr>
          <w:i/>
          <w:spacing w:val="7"/>
          <w:position w:val="-1"/>
          <w:sz w:val="24"/>
          <w:szCs w:val="24"/>
        </w:rPr>
        <w:t xml:space="preserve"> </w:t>
      </w:r>
      <w:r w:rsidRPr="0026353D">
        <w:rPr>
          <w:spacing w:val="14"/>
          <w:position w:val="-1"/>
          <w:sz w:val="24"/>
          <w:szCs w:val="24"/>
        </w:rPr>
        <w:t xml:space="preserve"> </w:t>
      </w:r>
      <w:proofErr w:type="spellStart"/>
      <w:r w:rsidRPr="0026353D">
        <w:rPr>
          <w:i/>
          <w:spacing w:val="4"/>
          <w:position w:val="-1"/>
          <w:sz w:val="24"/>
          <w:szCs w:val="24"/>
        </w:rPr>
        <w:t>x</w:t>
      </w:r>
      <w:r w:rsidRPr="0026353D">
        <w:rPr>
          <w:i/>
          <w:spacing w:val="8"/>
          <w:position w:val="-1"/>
          <w:sz w:val="24"/>
          <w:szCs w:val="24"/>
        </w:rPr>
        <w:t>y</w:t>
      </w:r>
      <w:r w:rsidRPr="0026353D">
        <w:rPr>
          <w:i/>
          <w:position w:val="-1"/>
          <w:sz w:val="24"/>
          <w:szCs w:val="24"/>
        </w:rPr>
        <w:t>z</w:t>
      </w:r>
      <w:proofErr w:type="spellEnd"/>
      <w:proofErr w:type="gramEnd"/>
      <w:r w:rsidRPr="0026353D">
        <w:rPr>
          <w:i/>
          <w:spacing w:val="15"/>
          <w:position w:val="-1"/>
          <w:sz w:val="24"/>
          <w:szCs w:val="24"/>
        </w:rPr>
        <w:t xml:space="preserve"> </w:t>
      </w:r>
      <w:r w:rsidRPr="0026353D">
        <w:rPr>
          <w:spacing w:val="3"/>
          <w:position w:val="-1"/>
          <w:sz w:val="24"/>
          <w:szCs w:val="24"/>
        </w:rPr>
        <w:t xml:space="preserve"> </w:t>
      </w:r>
      <w:proofErr w:type="spellStart"/>
      <w:r w:rsidRPr="0026353D">
        <w:rPr>
          <w:i/>
          <w:spacing w:val="4"/>
          <w:position w:val="-1"/>
          <w:sz w:val="24"/>
          <w:szCs w:val="24"/>
        </w:rPr>
        <w:t>x</w:t>
      </w:r>
      <w:r w:rsidRPr="0026353D">
        <w:rPr>
          <w:i/>
          <w:spacing w:val="-7"/>
          <w:position w:val="-1"/>
          <w:sz w:val="24"/>
          <w:szCs w:val="24"/>
        </w:rPr>
        <w:t>y</w:t>
      </w:r>
      <w:r w:rsidRPr="0026353D">
        <w:rPr>
          <w:i/>
          <w:spacing w:val="10"/>
          <w:position w:val="-1"/>
          <w:sz w:val="24"/>
          <w:szCs w:val="24"/>
        </w:rPr>
        <w:t>z</w:t>
      </w:r>
      <w:proofErr w:type="spellEnd"/>
      <w:r w:rsidRPr="0026353D">
        <w:rPr>
          <w:spacing w:val="2"/>
          <w:sz w:val="24"/>
          <w:szCs w:val="24"/>
        </w:rPr>
        <w:t xml:space="preserve"> </w:t>
      </w:r>
      <w:r w:rsidRPr="0026353D">
        <w:rPr>
          <w:spacing w:val="3"/>
          <w:position w:val="-1"/>
          <w:sz w:val="24"/>
          <w:szCs w:val="24"/>
        </w:rPr>
        <w:t xml:space="preserve"> </w:t>
      </w:r>
      <w:proofErr w:type="spellStart"/>
      <w:r w:rsidRPr="0026353D">
        <w:rPr>
          <w:i/>
          <w:spacing w:val="-8"/>
          <w:position w:val="-1"/>
          <w:sz w:val="24"/>
          <w:szCs w:val="24"/>
        </w:rPr>
        <w:t>x</w:t>
      </w:r>
      <w:r w:rsidRPr="0026353D">
        <w:rPr>
          <w:i/>
          <w:spacing w:val="8"/>
          <w:position w:val="-1"/>
          <w:sz w:val="24"/>
          <w:szCs w:val="24"/>
        </w:rPr>
        <w:t>y</w:t>
      </w:r>
      <w:r w:rsidRPr="0026353D">
        <w:rPr>
          <w:i/>
          <w:spacing w:val="10"/>
          <w:position w:val="-1"/>
          <w:sz w:val="24"/>
          <w:szCs w:val="24"/>
        </w:rPr>
        <w:t>z</w:t>
      </w:r>
      <w:proofErr w:type="spellEnd"/>
      <w:r w:rsidRPr="0026353D">
        <w:rPr>
          <w:spacing w:val="2"/>
          <w:sz w:val="24"/>
          <w:szCs w:val="24"/>
        </w:rPr>
        <w:t xml:space="preserve"> </w:t>
      </w:r>
      <w:r w:rsidRPr="0026353D">
        <w:rPr>
          <w:spacing w:val="3"/>
          <w:position w:val="-1"/>
          <w:sz w:val="24"/>
          <w:szCs w:val="24"/>
        </w:rPr>
        <w:t xml:space="preserve"> </w:t>
      </w:r>
      <w:proofErr w:type="spellStart"/>
      <w:r w:rsidRPr="0026353D">
        <w:rPr>
          <w:i/>
          <w:spacing w:val="-12"/>
          <w:w w:val="105"/>
          <w:position w:val="-1"/>
          <w:sz w:val="24"/>
          <w:szCs w:val="24"/>
        </w:rPr>
        <w:t>xyz</w:t>
      </w:r>
      <w:proofErr w:type="spellEnd"/>
    </w:p>
    <w:p w14:paraId="2C424618" w14:textId="77777777" w:rsidR="00343AA3" w:rsidRPr="0026353D" w:rsidRDefault="002B5795">
      <w:pPr>
        <w:spacing w:line="240" w:lineRule="exact"/>
        <w:rPr>
          <w:rFonts w:eastAsia="Arial"/>
          <w:sz w:val="24"/>
          <w:szCs w:val="24"/>
        </w:rPr>
        <w:sectPr w:rsidR="00343AA3" w:rsidRPr="0026353D">
          <w:type w:val="continuous"/>
          <w:pgSz w:w="11920" w:h="16840"/>
          <w:pgMar w:top="1360" w:right="1680" w:bottom="280" w:left="1680" w:header="720" w:footer="720" w:gutter="0"/>
          <w:cols w:num="2" w:space="720" w:equalWidth="0">
            <w:col w:w="3264" w:space="2414"/>
            <w:col w:w="2882"/>
          </w:cols>
        </w:sectPr>
      </w:pPr>
      <w:r w:rsidRPr="0026353D">
        <w:rPr>
          <w:sz w:val="24"/>
          <w:szCs w:val="24"/>
        </w:rPr>
        <w:br w:type="column"/>
      </w:r>
      <w:r w:rsidRPr="0026353D">
        <w:rPr>
          <w:rFonts w:eastAsia="Arial"/>
          <w:b/>
          <w:position w:val="6"/>
          <w:sz w:val="24"/>
          <w:szCs w:val="24"/>
        </w:rPr>
        <w:t xml:space="preserve">x     </w:t>
      </w:r>
      <w:r w:rsidRPr="0026353D">
        <w:rPr>
          <w:rFonts w:eastAsia="Arial"/>
          <w:b/>
          <w:spacing w:val="14"/>
          <w:position w:val="6"/>
          <w:sz w:val="24"/>
          <w:szCs w:val="24"/>
        </w:rPr>
        <w:t xml:space="preserve"> </w:t>
      </w:r>
      <w:r w:rsidRPr="0026353D">
        <w:rPr>
          <w:rFonts w:eastAsia="Arial"/>
          <w:position w:val="2"/>
          <w:sz w:val="24"/>
          <w:szCs w:val="24"/>
        </w:rPr>
        <w:t xml:space="preserve">00     </w:t>
      </w:r>
      <w:r w:rsidRPr="0026353D">
        <w:rPr>
          <w:rFonts w:eastAsia="Arial"/>
          <w:spacing w:val="49"/>
          <w:position w:val="2"/>
          <w:sz w:val="24"/>
          <w:szCs w:val="24"/>
        </w:rPr>
        <w:t xml:space="preserve"> </w:t>
      </w:r>
      <w:r w:rsidRPr="0026353D">
        <w:rPr>
          <w:rFonts w:eastAsia="Arial"/>
          <w:position w:val="2"/>
          <w:sz w:val="24"/>
          <w:szCs w:val="24"/>
        </w:rPr>
        <w:t xml:space="preserve">01    </w:t>
      </w:r>
      <w:r w:rsidRPr="0026353D">
        <w:rPr>
          <w:rFonts w:eastAsia="Arial"/>
          <w:spacing w:val="50"/>
          <w:position w:val="2"/>
          <w:sz w:val="24"/>
          <w:szCs w:val="24"/>
        </w:rPr>
        <w:t xml:space="preserve"> </w:t>
      </w:r>
      <w:r w:rsidRPr="0026353D">
        <w:rPr>
          <w:rFonts w:eastAsia="Arial"/>
          <w:sz w:val="24"/>
          <w:szCs w:val="24"/>
        </w:rPr>
        <w:t xml:space="preserve">11    </w:t>
      </w:r>
      <w:r w:rsidRPr="0026353D">
        <w:rPr>
          <w:rFonts w:eastAsia="Arial"/>
          <w:spacing w:val="32"/>
          <w:sz w:val="24"/>
          <w:szCs w:val="24"/>
        </w:rPr>
        <w:t xml:space="preserve"> </w:t>
      </w:r>
      <w:r w:rsidRPr="0026353D">
        <w:rPr>
          <w:rFonts w:eastAsia="Arial"/>
          <w:sz w:val="24"/>
          <w:szCs w:val="24"/>
        </w:rPr>
        <w:t>10</w:t>
      </w:r>
    </w:p>
    <w:p w14:paraId="0587D074" w14:textId="77777777" w:rsidR="00343AA3" w:rsidRPr="0026353D" w:rsidRDefault="00277860">
      <w:pPr>
        <w:spacing w:line="280" w:lineRule="exact"/>
        <w:ind w:left="5665"/>
        <w:rPr>
          <w:rFonts w:eastAsia="Arial"/>
          <w:sz w:val="24"/>
          <w:szCs w:val="24"/>
        </w:rPr>
      </w:pPr>
      <w:r>
        <w:rPr>
          <w:sz w:val="24"/>
          <w:szCs w:val="24"/>
        </w:rPr>
        <w:pict w14:anchorId="69C41403">
          <v:shape id="_x0000_s1137" type="#_x0000_t75" style="position:absolute;left:0;text-align:left;margin-left:366.95pt;margin-top:-.15pt;width:6.25pt;height:12.7pt;z-index:-1502;mso-position-horizontal-relative:page">
            <v:imagedata r:id="rId18" o:title=""/>
            <w10:wrap anchorx="page"/>
          </v:shape>
        </w:pict>
      </w:r>
      <w:r>
        <w:rPr>
          <w:sz w:val="24"/>
          <w:szCs w:val="24"/>
        </w:rPr>
        <w:pict w14:anchorId="2240B592">
          <v:shape id="_x0000_s1136" type="#_x0000_t75" style="position:absolute;left:0;text-align:left;margin-left:481.2pt;margin-top:1.65pt;width:6.1pt;height:12.7pt;z-index:-1497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27826CE5">
          <v:shape id="_x0000_s1135" type="#_x0000_t75" style="position:absolute;left:0;text-align:left;margin-left:422.15pt;margin-top:1.65pt;width:6.1pt;height:12.7pt;z-index:-1496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51985246">
          <v:shape id="_x0000_s1134" type="#_x0000_t75" style="position:absolute;left:0;text-align:left;margin-left:388.8pt;margin-top:1.65pt;width:6.1pt;height:12.7pt;z-index:-1495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5B993366">
          <v:group id="_x0000_s1119" style="position:absolute;left:0;text-align:left;margin-left:377.6pt;margin-top:-32.7pt;width:121.7pt;height:76.75pt;z-index:-1494;mso-position-horizontal-relative:page" coordorigin="7552,-654" coordsize="2434,1535">
            <v:shape id="_x0000_s1133" style="position:absolute;left:7563;top:870;width:2400;height:1" coordorigin="7563,870" coordsize="2400,1" path="m7563,870r2400,1e" filled="f" strokeweight="1pt">
              <v:path arrowok="t"/>
            </v:shape>
            <v:shape id="_x0000_s1132" style="position:absolute;left:8163;top:-101;width:5;height:971" coordorigin="8163,-101" coordsize="5,971" path="m8168,-101r-5,971e" filled="f" strokeweight="1pt">
              <v:path arrowok="t"/>
            </v:shape>
            <v:shape id="_x0000_s1131" style="position:absolute;left:8763;top:-101;width:9;height:971" coordorigin="8763,-101" coordsize="9,971" path="m8772,-101r-9,971e" filled="f" strokeweight="1pt">
              <v:path arrowok="t"/>
            </v:shape>
            <v:shape id="_x0000_s1130" style="position:absolute;left:9355;top:-101;width:8;height:971" coordorigin="9355,-101" coordsize="8,971" path="m9355,-101r8,971e" filled="f" strokeweight="1pt">
              <v:path arrowok="t"/>
            </v:shape>
            <v:shape id="_x0000_s1129" style="position:absolute;left:9963;top:-90;width:5;height:960" coordorigin="9963,-90" coordsize="5,960" path="m9963,-90r5,960e" filled="f" strokeweight=".9pt">
              <v:path arrowok="t"/>
            </v:shape>
            <v:shape id="_x0000_s1128" style="position:absolute;left:7563;top:390;width:2380;height:1" coordorigin="7563,390" coordsize="2380,1" path="m7563,390r2380,1e" filled="f" strokeweight=".35pt">
              <v:path arrowok="t"/>
            </v:shape>
            <v:shape id="_x0000_s1127" style="position:absolute;left:7563;top:-90;width:2400;height:1" coordorigin="7563,-90" coordsize="2400,1" path="m7563,-89r2400,-1e" filled="f" strokeweight=".9pt">
              <v:path arrowok="t"/>
            </v:shape>
            <v:shape id="_x0000_s1126" style="position:absolute;left:7561;top:-90;width:2;height:960" coordorigin="7561,-90" coordsize="2,960" path="m7563,-90r-2,960e" filled="f" strokeweight=".9pt">
              <v:path arrowok="t"/>
            </v:shape>
            <v:shape id="_x0000_s1125" type="#_x0000_t75" style="position:absolute;left:7723;top:-349;width:245;height:278">
              <v:imagedata r:id="rId8" o:title=""/>
            </v:shape>
            <v:shape id="_x0000_s1124" type="#_x0000_t75" style="position:absolute;left:8383;top:-349;width:245;height:278">
              <v:imagedata r:id="rId8" o:title=""/>
            </v:shape>
            <v:shape id="_x0000_s1123" style="position:absolute;left:8763;top:-456;width:1220;height:186" coordorigin="8763,-456" coordsize="1220,186" path="m9983,-270r-1,-5l9982,-280r,-4l9981,-289r-1,-4l9978,-297r-2,-5l9975,-306r-3,-4l9970,-314r-5,-8l9959,-329r-6,-7l9946,-342r-8,-5l9930,-351r-10,-5l9912,-359r-10,-2l9897,-362r-6,l9886,-362r-5,l9475,-362r-6,-1l9464,-363r-10,-2l9444,-367r-9,-3l9426,-375r-8,-4l9410,-384r-7,-6l9396,-397r-6,-7l9385,-412r-2,-3l9380,-421r-1,-3l9377,-429r-2,-4l9375,-437r-1,-5l9373,-447r,-4l9373,-456r-1,5l9372,-447r-1,5l9371,-437r-1,4l9368,-429r-1,5l9365,-421r-3,6l9360,-412r-5,8l9350,-397r-7,7l9336,-384r-8,5l9319,-375r-8,5l9301,-367r-9,2l9281,-363r-5,l9271,-362r-406,l8859,-362r-5,l8848,-362r-4,1l8834,-359r-9,3l8816,-351r-8,4l8800,-342r-8,6l8786,-329r-6,7l8775,-314r-2,4l8770,-306r-1,4l8767,-297r-1,4l8765,-289r-1,5l8763,-280r,5l8763,-270e" filled="f" strokeweight=".3pt">
              <v:path arrowok="t"/>
            </v:shape>
            <v:shape id="_x0000_s1122" type="#_x0000_t75" style="position:absolute;left:9334;top:-654;width:89;height:185">
              <v:imagedata r:id="rId9" o:title=""/>
            </v:shape>
            <v:shape id="_x0000_s1121" type="#_x0000_t75" style="position:absolute;left:8983;top:-330;width:245;height:281">
              <v:imagedata r:id="rId10" o:title=""/>
            </v:shape>
            <v:shape id="_x0000_s1120" type="#_x0000_t75" style="position:absolute;left:9564;top:-330;width:245;height:281">
              <v:imagedata r:id="rId10" o:title=""/>
            </v:shape>
            <w10:wrap anchorx="page"/>
          </v:group>
        </w:pict>
      </w:r>
      <w:r>
        <w:rPr>
          <w:sz w:val="24"/>
          <w:szCs w:val="24"/>
        </w:rPr>
        <w:pict w14:anchorId="1F55C672">
          <v:shape id="_x0000_s1118" type="#_x0000_t75" style="position:absolute;left:0;text-align:left;margin-left:452.15pt;margin-top:1.65pt;width:6.1pt;height:12.7pt;z-index:-1493;mso-position-horizontal-relative:page">
            <v:imagedata r:id="rId7" o:title=""/>
            <w10:wrap anchorx="page"/>
          </v:shape>
        </w:pict>
      </w:r>
      <w:r w:rsidR="002B5795" w:rsidRPr="0026353D">
        <w:rPr>
          <w:rFonts w:eastAsia="Arial"/>
          <w:position w:val="3"/>
          <w:sz w:val="24"/>
          <w:szCs w:val="24"/>
        </w:rPr>
        <w:t xml:space="preserve">0    </w:t>
      </w:r>
      <w:r w:rsidR="002B5795" w:rsidRPr="0026353D">
        <w:rPr>
          <w:rFonts w:eastAsia="Arial"/>
          <w:spacing w:val="7"/>
          <w:position w:val="3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 xml:space="preserve">0       </w:t>
      </w:r>
      <w:r w:rsidR="002B5795" w:rsidRPr="0026353D">
        <w:rPr>
          <w:rFonts w:eastAsia="Arial"/>
          <w:spacing w:val="57"/>
          <w:position w:val="-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 xml:space="preserve">1      </w:t>
      </w:r>
      <w:r w:rsidR="002B5795" w:rsidRPr="0026353D">
        <w:rPr>
          <w:rFonts w:eastAsia="Arial"/>
          <w:spacing w:val="51"/>
          <w:position w:val="-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 xml:space="preserve">0      </w:t>
      </w:r>
      <w:r w:rsidR="002B5795" w:rsidRPr="0026353D">
        <w:rPr>
          <w:rFonts w:eastAsia="Arial"/>
          <w:spacing w:val="32"/>
          <w:position w:val="-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>1</w:t>
      </w:r>
    </w:p>
    <w:p w14:paraId="46549B6D" w14:textId="77777777" w:rsidR="00343AA3" w:rsidRPr="0026353D" w:rsidRDefault="00343AA3">
      <w:pPr>
        <w:spacing w:before="1" w:line="220" w:lineRule="exact"/>
        <w:rPr>
          <w:sz w:val="24"/>
          <w:szCs w:val="24"/>
        </w:rPr>
      </w:pPr>
    </w:p>
    <w:p w14:paraId="36DB81A9" w14:textId="77777777" w:rsidR="00343AA3" w:rsidRPr="0026353D" w:rsidRDefault="00277860">
      <w:pPr>
        <w:spacing w:line="280" w:lineRule="exact"/>
        <w:ind w:left="5665"/>
        <w:rPr>
          <w:rFonts w:eastAsia="Arial"/>
          <w:sz w:val="24"/>
          <w:szCs w:val="24"/>
        </w:rPr>
      </w:pPr>
      <w:r>
        <w:rPr>
          <w:sz w:val="24"/>
          <w:szCs w:val="24"/>
        </w:rPr>
        <w:pict w14:anchorId="38AAB697">
          <v:shape id="_x0000_s1117" type="#_x0000_t75" style="position:absolute;left:0;text-align:left;margin-left:366.95pt;margin-top:.2pt;width:6.25pt;height:12.7pt;z-index:-1503;mso-position-horizontal-relative:page">
            <v:imagedata r:id="rId18" o:title=""/>
            <w10:wrap anchorx="page"/>
          </v:shape>
        </w:pict>
      </w:r>
      <w:r>
        <w:rPr>
          <w:sz w:val="24"/>
          <w:szCs w:val="24"/>
        </w:rPr>
        <w:pict w14:anchorId="082B9B05">
          <v:shape id="_x0000_s1116" type="#_x0000_t75" style="position:absolute;left:0;text-align:left;margin-left:482.15pt;margin-top:1.2pt;width:6.1pt;height:12.6pt;z-index:-1501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0BE6D255">
          <v:shape id="_x0000_s1115" type="#_x0000_t75" style="position:absolute;left:0;text-align:left;margin-left:452.15pt;margin-top:1.2pt;width:6.1pt;height:12.6pt;z-index:-1500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311FAD3E">
          <v:shape id="_x0000_s1114" type="#_x0000_t75" style="position:absolute;left:0;text-align:left;margin-left:420.95pt;margin-top:2pt;width:6.25pt;height:12.6pt;z-index:-1499;mso-position-horizontal-relative:page">
            <v:imagedata r:id="rId18" o:title=""/>
            <w10:wrap anchorx="page"/>
          </v:shape>
        </w:pict>
      </w:r>
      <w:r>
        <w:rPr>
          <w:sz w:val="24"/>
          <w:szCs w:val="24"/>
        </w:rPr>
        <w:pict w14:anchorId="2745FD5D">
          <v:shape id="_x0000_s1113" type="#_x0000_t75" style="position:absolute;left:0;text-align:left;margin-left:387.95pt;margin-top:.95pt;width:6.25pt;height:12.7pt;z-index:-1498;mso-position-horizontal-relative:page">
            <v:imagedata r:id="rId18" o:title=""/>
            <w10:wrap anchorx="page"/>
          </v:shape>
        </w:pict>
      </w:r>
      <w:r>
        <w:rPr>
          <w:sz w:val="24"/>
          <w:szCs w:val="24"/>
        </w:rPr>
        <w:pict w14:anchorId="4315AA75">
          <v:group id="_x0000_s1110" style="position:absolute;left:0;text-align:left;margin-left:412.6pt;margin-top:22.1pt;width:55.7pt;height:20.15pt;z-index:-1492;mso-position-horizontal-relative:page" coordorigin="8252,442" coordsize="1114,403">
            <v:shape id="_x0000_s1112" style="position:absolute;left:8255;top:445;width:1108;height:180" coordorigin="8255,445" coordsize="1108,180" path="m8255,445r,4l8255,454r1,4l8257,463r,4l8259,471r1,4l8262,479r2,4l8266,487r4,7l8276,501r6,7l8288,514r8,4l8303,523r8,4l8319,530r9,2l8338,534r4,l8348,535r369,l8721,535r5,l8731,536r4,1l8744,538r8,3l8760,545r8,5l8775,554r7,7l8788,567r5,7l8797,581r2,4l8802,589r1,4l8805,598r1,4l8807,606r,4l8808,614r,5l8809,625r,-6l8809,614r1,-4l8811,606r,-4l8813,598r1,-5l8816,589r2,-4l8820,581r4,-7l8830,567r6,-6l8842,554r8,-4l8857,545r8,-4l8873,538r9,-1l8886,536r6,-1l8896,535r5,l9270,535r5,-1l9280,534r9,-2l9298,530r8,-3l9314,523r8,-5l9329,514r7,-6l9342,501r5,-7l9351,487r2,-4l9355,479r2,-4l9359,471r1,-4l9361,463r,-5l9362,454r,-5l9363,445e" filled="f" strokeweight=".3pt">
              <v:path arrowok="t"/>
            </v:shape>
            <v:shape id="_x0000_s1111" type="#_x0000_t75" style="position:absolute;left:8786;top:660;width:82;height:185">
              <v:imagedata r:id="rId19" o:title=""/>
            </v:shape>
            <w10:wrap anchorx="page"/>
          </v:group>
        </w:pict>
      </w:r>
      <w:r w:rsidR="002B5795" w:rsidRPr="0026353D">
        <w:rPr>
          <w:rFonts w:eastAsia="Arial"/>
          <w:position w:val="2"/>
          <w:sz w:val="24"/>
          <w:szCs w:val="24"/>
        </w:rPr>
        <w:t xml:space="preserve">1   </w:t>
      </w:r>
      <w:r w:rsidR="002B5795" w:rsidRPr="0026353D">
        <w:rPr>
          <w:rFonts w:eastAsia="Arial"/>
          <w:spacing w:val="54"/>
          <w:position w:val="2"/>
          <w:sz w:val="24"/>
          <w:szCs w:val="24"/>
        </w:rPr>
        <w:t xml:space="preserve"> </w:t>
      </w:r>
      <w:r w:rsidR="002B5795" w:rsidRPr="0026353D">
        <w:rPr>
          <w:rFonts w:eastAsia="Arial"/>
          <w:position w:val="1"/>
          <w:sz w:val="24"/>
          <w:szCs w:val="24"/>
        </w:rPr>
        <w:t xml:space="preserve">1       </w:t>
      </w:r>
      <w:r w:rsidR="002B5795" w:rsidRPr="0026353D">
        <w:rPr>
          <w:rFonts w:eastAsia="Arial"/>
          <w:spacing w:val="50"/>
          <w:position w:val="1"/>
          <w:sz w:val="24"/>
          <w:szCs w:val="24"/>
        </w:rPr>
        <w:t xml:space="preserve"> </w:t>
      </w:r>
      <w:r w:rsidR="002B5795" w:rsidRPr="0026353D">
        <w:rPr>
          <w:rFonts w:eastAsia="Arial"/>
          <w:position w:val="-2"/>
          <w:sz w:val="24"/>
          <w:szCs w:val="24"/>
        </w:rPr>
        <w:t xml:space="preserve">0       </w:t>
      </w:r>
      <w:r w:rsidR="002B5795" w:rsidRPr="0026353D">
        <w:rPr>
          <w:rFonts w:eastAsia="Arial"/>
          <w:spacing w:val="11"/>
          <w:position w:val="-2"/>
          <w:sz w:val="24"/>
          <w:szCs w:val="24"/>
        </w:rPr>
        <w:t xml:space="preserve"> </w:t>
      </w:r>
      <w:r w:rsidR="002B5795" w:rsidRPr="0026353D">
        <w:rPr>
          <w:rFonts w:eastAsia="Arial"/>
          <w:sz w:val="24"/>
          <w:szCs w:val="24"/>
        </w:rPr>
        <w:t xml:space="preserve">1      </w:t>
      </w:r>
      <w:r w:rsidR="002B5795" w:rsidRPr="0026353D">
        <w:rPr>
          <w:rFonts w:eastAsia="Arial"/>
          <w:spacing w:val="51"/>
          <w:sz w:val="24"/>
          <w:szCs w:val="24"/>
        </w:rPr>
        <w:t xml:space="preserve"> </w:t>
      </w:r>
      <w:r w:rsidR="002B5795" w:rsidRPr="0026353D">
        <w:rPr>
          <w:rFonts w:eastAsia="Arial"/>
          <w:sz w:val="24"/>
          <w:szCs w:val="24"/>
        </w:rPr>
        <w:t>0</w:t>
      </w:r>
    </w:p>
    <w:p w14:paraId="1E09FACD" w14:textId="77777777" w:rsidR="00343AA3" w:rsidRPr="0026353D" w:rsidRDefault="00343AA3">
      <w:pPr>
        <w:spacing w:before="7" w:line="120" w:lineRule="exact"/>
        <w:rPr>
          <w:sz w:val="24"/>
          <w:szCs w:val="24"/>
        </w:rPr>
      </w:pPr>
    </w:p>
    <w:p w14:paraId="7FE74C1B" w14:textId="77777777" w:rsidR="00343AA3" w:rsidRPr="0026353D" w:rsidRDefault="00343AA3">
      <w:pPr>
        <w:spacing w:line="200" w:lineRule="exact"/>
        <w:rPr>
          <w:sz w:val="24"/>
          <w:szCs w:val="24"/>
        </w:rPr>
        <w:sectPr w:rsidR="00343AA3" w:rsidRPr="0026353D">
          <w:type w:val="continuous"/>
          <w:pgSz w:w="11920" w:h="16840"/>
          <w:pgMar w:top="1360" w:right="1680" w:bottom="280" w:left="1680" w:header="720" w:footer="720" w:gutter="0"/>
          <w:cols w:space="720"/>
        </w:sectPr>
      </w:pPr>
    </w:p>
    <w:p w14:paraId="675FAC81" w14:textId="77777777" w:rsidR="00343AA3" w:rsidRPr="0026353D" w:rsidRDefault="00343AA3">
      <w:pPr>
        <w:spacing w:line="140" w:lineRule="exact"/>
        <w:rPr>
          <w:sz w:val="24"/>
          <w:szCs w:val="24"/>
        </w:rPr>
      </w:pPr>
    </w:p>
    <w:p w14:paraId="5C69C513" w14:textId="77777777" w:rsidR="00343AA3" w:rsidRPr="0026353D" w:rsidRDefault="002B5795">
      <w:pPr>
        <w:ind w:left="480"/>
        <w:rPr>
          <w:rFonts w:eastAsia="Verdana"/>
          <w:sz w:val="24"/>
          <w:szCs w:val="24"/>
        </w:rPr>
      </w:pPr>
      <w:r w:rsidRPr="0026353D">
        <w:rPr>
          <w:rFonts w:eastAsia="Verdana"/>
          <w:sz w:val="24"/>
          <w:szCs w:val="24"/>
          <w:u w:val="single" w:color="000000"/>
        </w:rPr>
        <w:t>Map</w:t>
      </w:r>
      <w:r w:rsidRPr="0026353D">
        <w:rPr>
          <w:rFonts w:eastAsia="Verdana"/>
          <w:spacing w:val="-4"/>
          <w:sz w:val="24"/>
          <w:szCs w:val="24"/>
          <w:u w:val="single" w:color="000000"/>
        </w:rPr>
        <w:t xml:space="preserve"> </w:t>
      </w:r>
      <w:r w:rsidRPr="0026353D">
        <w:rPr>
          <w:rFonts w:eastAsia="Verdana"/>
          <w:spacing w:val="-1"/>
          <w:sz w:val="24"/>
          <w:szCs w:val="24"/>
          <w:u w:val="single" w:color="000000"/>
        </w:rPr>
        <w:t>f</w:t>
      </w:r>
      <w:r w:rsidRPr="0026353D">
        <w:rPr>
          <w:rFonts w:eastAsia="Verdana"/>
          <w:spacing w:val="1"/>
          <w:sz w:val="24"/>
          <w:szCs w:val="24"/>
          <w:u w:val="single" w:color="000000"/>
        </w:rPr>
        <w:t>o</w:t>
      </w:r>
      <w:r w:rsidRPr="0026353D">
        <w:rPr>
          <w:rFonts w:eastAsia="Verdana"/>
          <w:sz w:val="24"/>
          <w:szCs w:val="24"/>
          <w:u w:val="single" w:color="000000"/>
        </w:rPr>
        <w:t>r</w:t>
      </w:r>
      <w:r w:rsidRPr="0026353D">
        <w:rPr>
          <w:rFonts w:eastAsia="Verdana"/>
          <w:spacing w:val="-2"/>
          <w:sz w:val="24"/>
          <w:szCs w:val="24"/>
          <w:u w:val="single" w:color="000000"/>
        </w:rPr>
        <w:t xml:space="preserve"> </w:t>
      </w:r>
      <w:r w:rsidRPr="0026353D">
        <w:rPr>
          <w:rFonts w:eastAsia="Verdana"/>
          <w:spacing w:val="-1"/>
          <w:sz w:val="24"/>
          <w:szCs w:val="24"/>
          <w:u w:val="single" w:color="000000"/>
        </w:rPr>
        <w:t>o</w:t>
      </w:r>
      <w:r w:rsidRPr="0026353D">
        <w:rPr>
          <w:rFonts w:eastAsia="Verdana"/>
          <w:spacing w:val="1"/>
          <w:sz w:val="24"/>
          <w:szCs w:val="24"/>
          <w:u w:val="single" w:color="000000"/>
        </w:rPr>
        <w:t>utpu</w:t>
      </w:r>
      <w:r w:rsidRPr="0026353D">
        <w:rPr>
          <w:rFonts w:eastAsia="Verdana"/>
          <w:sz w:val="24"/>
          <w:szCs w:val="24"/>
          <w:u w:val="single" w:color="000000"/>
        </w:rPr>
        <w:t>t</w:t>
      </w:r>
      <w:r w:rsidRPr="0026353D">
        <w:rPr>
          <w:rFonts w:eastAsia="Verdana"/>
          <w:spacing w:val="-6"/>
          <w:sz w:val="24"/>
          <w:szCs w:val="24"/>
          <w:u w:val="single" w:color="000000"/>
        </w:rPr>
        <w:t xml:space="preserve"> </w:t>
      </w:r>
      <w:r w:rsidRPr="0026353D">
        <w:rPr>
          <w:rFonts w:eastAsia="Verdana"/>
          <w:sz w:val="24"/>
          <w:szCs w:val="24"/>
          <w:u w:val="single" w:color="000000"/>
        </w:rPr>
        <w:t>C:</w:t>
      </w:r>
    </w:p>
    <w:p w14:paraId="60BA5F8A" w14:textId="77777777" w:rsidR="00343AA3" w:rsidRPr="0026353D" w:rsidRDefault="00277860">
      <w:pPr>
        <w:spacing w:line="180" w:lineRule="exact"/>
        <w:ind w:left="480" w:right="-50"/>
        <w:rPr>
          <w:rFonts w:eastAsia="Verdana"/>
          <w:sz w:val="24"/>
          <w:szCs w:val="24"/>
        </w:rPr>
      </w:pPr>
      <w:r>
        <w:rPr>
          <w:sz w:val="24"/>
          <w:szCs w:val="24"/>
        </w:rPr>
        <w:pict w14:anchorId="313923E5">
          <v:shape id="_x0000_s1109" type="#_x0000_t75" style="position:absolute;left:0;text-align:left;margin-left:367.7pt;margin-top:8.85pt;width:4.45pt;height:9.1pt;z-index:-1481;mso-position-horizontal-relative:page">
            <v:imagedata r:id="rId9" o:title=""/>
            <w10:wrap anchorx="page"/>
          </v:shape>
        </w:pict>
      </w:r>
      <w:r w:rsidR="002B5795" w:rsidRPr="0026353D">
        <w:rPr>
          <w:rFonts w:eastAsia="Verdana"/>
          <w:position w:val="-5"/>
          <w:sz w:val="24"/>
          <w:szCs w:val="24"/>
        </w:rPr>
        <w:t>T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h</w:t>
      </w:r>
      <w:r w:rsidR="002B5795" w:rsidRPr="0026353D">
        <w:rPr>
          <w:rFonts w:eastAsia="Verdana"/>
          <w:position w:val="-5"/>
          <w:sz w:val="24"/>
          <w:szCs w:val="24"/>
        </w:rPr>
        <w:t>e</w:t>
      </w:r>
      <w:r w:rsidR="002B5795" w:rsidRPr="0026353D">
        <w:rPr>
          <w:rFonts w:eastAsia="Verdana"/>
          <w:spacing w:val="-5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s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i</w:t>
      </w:r>
      <w:r w:rsidR="002B5795" w:rsidRPr="0026353D">
        <w:rPr>
          <w:rFonts w:eastAsia="Verdana"/>
          <w:position w:val="-5"/>
          <w:sz w:val="24"/>
          <w:szCs w:val="24"/>
        </w:rPr>
        <w:t>m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p</w:t>
      </w:r>
      <w:r w:rsidR="002B5795" w:rsidRPr="0026353D">
        <w:rPr>
          <w:rFonts w:eastAsia="Verdana"/>
          <w:position w:val="-5"/>
          <w:sz w:val="24"/>
          <w:szCs w:val="24"/>
        </w:rPr>
        <w:t>l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i</w:t>
      </w:r>
      <w:r w:rsidR="002B5795" w:rsidRPr="0026353D">
        <w:rPr>
          <w:rFonts w:eastAsia="Verdana"/>
          <w:spacing w:val="-3"/>
          <w:position w:val="-5"/>
          <w:sz w:val="24"/>
          <w:szCs w:val="24"/>
        </w:rPr>
        <w:t>f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i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e</w:t>
      </w:r>
      <w:r w:rsidR="002B5795" w:rsidRPr="0026353D">
        <w:rPr>
          <w:rFonts w:eastAsia="Verdana"/>
          <w:position w:val="-5"/>
          <w:sz w:val="24"/>
          <w:szCs w:val="24"/>
        </w:rPr>
        <w:t>d</w:t>
      </w:r>
      <w:r w:rsidR="002B5795" w:rsidRPr="0026353D">
        <w:rPr>
          <w:rFonts w:eastAsia="Verdana"/>
          <w:spacing w:val="-10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-2"/>
          <w:position w:val="-5"/>
          <w:sz w:val="24"/>
          <w:szCs w:val="24"/>
        </w:rPr>
        <w:t>e</w:t>
      </w:r>
      <w:r w:rsidR="002B5795" w:rsidRPr="0026353D">
        <w:rPr>
          <w:rFonts w:eastAsia="Verdana"/>
          <w:position w:val="-5"/>
          <w:sz w:val="24"/>
          <w:szCs w:val="24"/>
        </w:rPr>
        <w:t>x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p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r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e</w:t>
      </w:r>
      <w:r w:rsidR="002B5795" w:rsidRPr="0026353D">
        <w:rPr>
          <w:rFonts w:eastAsia="Verdana"/>
          <w:position w:val="-5"/>
          <w:sz w:val="24"/>
          <w:szCs w:val="24"/>
        </w:rPr>
        <w:t>s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s</w:t>
      </w:r>
      <w:r w:rsidR="002B5795" w:rsidRPr="0026353D">
        <w:rPr>
          <w:rFonts w:eastAsia="Verdana"/>
          <w:spacing w:val="3"/>
          <w:position w:val="-5"/>
          <w:sz w:val="24"/>
          <w:szCs w:val="24"/>
        </w:rPr>
        <w:t>i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o</w:t>
      </w:r>
      <w:r w:rsidR="002B5795" w:rsidRPr="0026353D">
        <w:rPr>
          <w:rFonts w:eastAsia="Verdana"/>
          <w:position w:val="-5"/>
          <w:sz w:val="24"/>
          <w:szCs w:val="24"/>
        </w:rPr>
        <w:t>n</w:t>
      </w:r>
      <w:r w:rsidR="002B5795" w:rsidRPr="0026353D">
        <w:rPr>
          <w:rFonts w:eastAsia="Verdana"/>
          <w:spacing w:val="-10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>fr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o</w:t>
      </w:r>
      <w:r w:rsidR="002B5795" w:rsidRPr="0026353D">
        <w:rPr>
          <w:rFonts w:eastAsia="Verdana"/>
          <w:position w:val="-5"/>
          <w:sz w:val="24"/>
          <w:szCs w:val="24"/>
        </w:rPr>
        <w:t>m</w:t>
      </w:r>
      <w:r w:rsidR="002B5795" w:rsidRPr="0026353D">
        <w:rPr>
          <w:rFonts w:eastAsia="Verdana"/>
          <w:spacing w:val="-5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1"/>
          <w:position w:val="-5"/>
          <w:sz w:val="24"/>
          <w:szCs w:val="24"/>
        </w:rPr>
        <w:t>th</w:t>
      </w:r>
      <w:r w:rsidR="002B5795" w:rsidRPr="0026353D">
        <w:rPr>
          <w:rFonts w:eastAsia="Verdana"/>
          <w:position w:val="-5"/>
          <w:sz w:val="24"/>
          <w:szCs w:val="24"/>
        </w:rPr>
        <w:t>e</w:t>
      </w:r>
      <w:r w:rsidR="002B5795" w:rsidRPr="0026353D">
        <w:rPr>
          <w:rFonts w:eastAsia="Verdana"/>
          <w:spacing w:val="-4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position w:val="-5"/>
          <w:sz w:val="24"/>
          <w:szCs w:val="24"/>
        </w:rPr>
        <w:t>map</w:t>
      </w:r>
      <w:r w:rsidR="002B5795" w:rsidRPr="0026353D">
        <w:rPr>
          <w:rFonts w:eastAsia="Verdana"/>
          <w:spacing w:val="-1"/>
          <w:position w:val="-5"/>
          <w:sz w:val="24"/>
          <w:szCs w:val="24"/>
        </w:rPr>
        <w:t xml:space="preserve"> </w:t>
      </w:r>
      <w:r w:rsidR="002B5795" w:rsidRPr="0026353D">
        <w:rPr>
          <w:rFonts w:eastAsia="Verdana"/>
          <w:spacing w:val="2"/>
          <w:position w:val="-5"/>
          <w:sz w:val="24"/>
          <w:szCs w:val="24"/>
        </w:rPr>
        <w:t>i</w:t>
      </w:r>
      <w:r w:rsidR="002B5795" w:rsidRPr="0026353D">
        <w:rPr>
          <w:rFonts w:eastAsia="Verdana"/>
          <w:position w:val="-5"/>
          <w:sz w:val="24"/>
          <w:szCs w:val="24"/>
        </w:rPr>
        <w:t>s:</w:t>
      </w:r>
    </w:p>
    <w:p w14:paraId="68F011B7" w14:textId="77777777" w:rsidR="00343AA3" w:rsidRPr="0026353D" w:rsidRDefault="002B5795">
      <w:pPr>
        <w:spacing w:before="40"/>
        <w:ind w:left="1041" w:right="1321"/>
        <w:jc w:val="center"/>
        <w:rPr>
          <w:rFonts w:eastAsia="Arial"/>
          <w:sz w:val="24"/>
          <w:szCs w:val="24"/>
        </w:rPr>
      </w:pPr>
      <w:r w:rsidRPr="0026353D">
        <w:rPr>
          <w:sz w:val="24"/>
          <w:szCs w:val="24"/>
        </w:rPr>
        <w:br w:type="column"/>
      </w:r>
      <w:r w:rsidRPr="0026353D">
        <w:rPr>
          <w:rFonts w:eastAsia="Arial"/>
          <w:b/>
          <w:sz w:val="24"/>
          <w:szCs w:val="24"/>
        </w:rPr>
        <w:t>z</w:t>
      </w:r>
    </w:p>
    <w:p w14:paraId="5CE4787D" w14:textId="77777777" w:rsidR="00343AA3" w:rsidRPr="0026353D" w:rsidRDefault="00277860">
      <w:pPr>
        <w:spacing w:before="20"/>
        <w:rPr>
          <w:rFonts w:eastAsia="Arial"/>
          <w:sz w:val="24"/>
          <w:szCs w:val="24"/>
        </w:rPr>
        <w:sectPr w:rsidR="00343AA3" w:rsidRPr="0026353D">
          <w:type w:val="continuous"/>
          <w:pgSz w:w="11920" w:h="16840"/>
          <w:pgMar w:top="1360" w:right="1680" w:bottom="280" w:left="1680" w:header="720" w:footer="720" w:gutter="0"/>
          <w:cols w:num="2" w:space="720" w:equalWidth="0">
            <w:col w:w="4788" w:space="1252"/>
            <w:col w:w="2520"/>
          </w:cols>
        </w:sectPr>
      </w:pPr>
      <w:r>
        <w:rPr>
          <w:sz w:val="24"/>
          <w:szCs w:val="24"/>
        </w:rPr>
        <w:pict w14:anchorId="7822D66A">
          <v:group id="_x0000_s1084" style="position:absolute;margin-left:377.6pt;margin-top:1.1pt;width:121.7pt;height:76.7pt;z-index:-1487;mso-position-horizontal-relative:page" coordorigin="7552,22" coordsize="2434,1534">
            <v:shape id="_x0000_s1108" type="#_x0000_t75" style="position:absolute;left:9643;top:1205;width:122;height:252">
              <v:imagedata r:id="rId7" o:title=""/>
            </v:shape>
            <v:shape id="_x0000_s1107" type="#_x0000_t75" style="position:absolute;left:7776;top:1205;width:122;height:252">
              <v:imagedata r:id="rId7" o:title=""/>
            </v:shape>
            <v:shape id="_x0000_s1106" type="#_x0000_t75" style="position:absolute;left:7776;top:708;width:122;height:252">
              <v:imagedata r:id="rId7" o:title=""/>
            </v:shape>
            <v:shape id="_x0000_s1105" style="position:absolute;left:7563;top:1545;width:2400;height:1" coordorigin="7563,1545" coordsize="2400,1" path="m7563,1545r2400,1e" filled="f" strokeweight="1pt">
              <v:path arrowok="t"/>
            </v:shape>
            <v:shape id="_x0000_s1104" style="position:absolute;left:8163;top:574;width:5;height:971" coordorigin="8163,574" coordsize="5,971" path="m8168,574r-5,971e" filled="f" strokeweight="1pt">
              <v:path arrowok="t"/>
            </v:shape>
            <v:shape id="_x0000_s1103" style="position:absolute;left:8763;top:574;width:9;height:971" coordorigin="8763,574" coordsize="9,971" path="m8772,574r-9,971e" filled="f" strokeweight="1pt">
              <v:path arrowok="t"/>
            </v:shape>
            <v:shape id="_x0000_s1102" style="position:absolute;left:9355;top:574;width:8;height:971" coordorigin="9355,574" coordsize="8,971" path="m9355,574r8,971e" filled="f" strokeweight="1pt">
              <v:path arrowok="t"/>
            </v:shape>
            <v:shape id="_x0000_s1101" style="position:absolute;left:9963;top:585;width:5;height:960" coordorigin="9963,585" coordsize="5,960" path="m9963,585r5,960e" filled="f" strokeweight=".9pt">
              <v:path arrowok="t"/>
            </v:shape>
            <v:shape id="_x0000_s1100" style="position:absolute;left:7563;top:1065;width:2380;height:1" coordorigin="7563,1065" coordsize="2380,1" path="m7563,1065r2380,1e" filled="f" strokeweight=".35pt">
              <v:path arrowok="t"/>
            </v:shape>
            <v:shape id="_x0000_s1099" style="position:absolute;left:7563;top:585;width:2400;height:1" coordorigin="7563,585" coordsize="2400,1" path="m7563,586r2400,-1e" filled="f" strokeweight=".9pt">
              <v:path arrowok="t"/>
            </v:shape>
            <v:shape id="_x0000_s1098" style="position:absolute;left:7561;top:585;width:2;height:960" coordorigin="7561,585" coordsize="2,960" path="m7563,585r-2,960e" filled="f" strokeweight=".9pt">
              <v:path arrowok="t"/>
            </v:shape>
            <v:shape id="_x0000_s1097" type="#_x0000_t75" style="position:absolute;left:7723;top:324;width:245;height:281">
              <v:imagedata r:id="rId10" o:title=""/>
            </v:shape>
            <v:shape id="_x0000_s1096" type="#_x0000_t75" style="position:absolute;left:8383;top:324;width:245;height:281">
              <v:imagedata r:id="rId10" o:title=""/>
            </v:shape>
            <v:shape id="_x0000_s1095" style="position:absolute;left:8763;top:219;width:1220;height:186" coordorigin="8763,219" coordsize="1220,186" path="m9983,405r-1,-6l9982,395r,-5l9981,385r-1,-3l9978,377r-2,-5l9975,369r-3,-5l9970,360r-5,-7l9959,345r-6,-6l9946,332r-8,-4l9930,323r-10,-4l9912,316r-10,-2l9897,313r-6,-1l9886,312r-5,l9475,312r-6,-1l9464,311r-10,-2l9444,307r-9,-2l9426,300r-8,-5l9410,291r-7,-7l9396,278r-6,-8l9385,263r-2,-4l9380,254r-1,-3l9377,246r-2,-4l9375,238r-1,-5l9373,228r,-4l9373,219r-1,5l9372,228r-1,5l9371,238r-1,4l9368,246r-1,5l9365,254r-3,5l9360,263r-5,7l9350,278r-7,6l9336,291r-8,4l9319,300r-8,5l9301,307r-9,2l9281,311r-5,l9271,312r-406,l8859,312r-5,l8848,313r-4,1l8834,316r-9,3l8816,323r-8,5l8800,332r-8,7l8786,345r-6,8l8775,360r-2,4l8770,369r-1,3l8767,377r-1,5l8765,385r-1,5l8763,395r,4l8763,405e" filled="f" strokeweight=".3pt">
              <v:path arrowok="t"/>
            </v:shape>
            <v:shape id="_x0000_s1094" type="#_x0000_t75" style="position:absolute;left:9334;top:22;width:89;height:182">
              <v:imagedata r:id="rId9" o:title=""/>
            </v:shape>
            <v:shape id="_x0000_s1093" type="#_x0000_t75" style="position:absolute;left:8983;top:346;width:245;height:278">
              <v:imagedata r:id="rId8" o:title=""/>
            </v:shape>
            <v:shape id="_x0000_s1092" type="#_x0000_t75" style="position:absolute;left:9564;top:346;width:245;height:278">
              <v:imagedata r:id="rId8" o:title=""/>
            </v:shape>
            <v:shape id="_x0000_s1091" style="position:absolute;left:7600;top:717;width:418;height:1" coordorigin="7600,717" coordsize="418,1" path="m7600,717r418,1e" filled="f" strokecolor="blue" strokeweight=".3pt">
              <v:path arrowok="t"/>
            </v:shape>
            <v:shape id="_x0000_s1090" style="position:absolute;left:8018;top:717;width:1;height:720" coordorigin="8018,717" coordsize="1,720" path="m8018,717r1,720e" filled="f" strokecolor="blue" strokeweight=".3pt">
              <v:path arrowok="t"/>
            </v:shape>
            <v:shape id="_x0000_s1089" style="position:absolute;left:7600;top:1437;width:418;height:1" coordorigin="7600,1437" coordsize="418,1" path="m7600,1437r418,1e" filled="f" strokecolor="blue" strokeweight=".3pt">
              <v:path arrowok="t"/>
            </v:shape>
            <v:shape id="_x0000_s1088" style="position:absolute;left:9502;top:1437;width:418;height:1" coordorigin="9502,1437" coordsize="418,1" path="m9920,1438r-418,-1e" filled="f" strokecolor="blue" strokeweight=".3pt">
              <v:path arrowok="t"/>
            </v:shape>
            <v:shape id="_x0000_s1087" style="position:absolute;left:9501;top:718;width:1;height:720" coordorigin="9501,718" coordsize="1,720" path="m9502,1438r-1,-720e" filled="f" strokecolor="blue" strokeweight=".3pt">
              <v:path arrowok="t"/>
            </v:shape>
            <v:shape id="_x0000_s1086" type="#_x0000_t75" style="position:absolute;left:9624;top:708;width:122;height:252">
              <v:imagedata r:id="rId7" o:title=""/>
            </v:shape>
            <v:shape id="_x0000_s1085" style="position:absolute;left:9502;top:717;width:418;height:1" coordorigin="9502,717" coordsize="418,1" path="m9920,718r-418,-1e" filled="f" strokecolor="blue" strokeweight=".3pt">
              <v:path arrowok="t"/>
            </v:shape>
            <w10:wrap anchorx="page"/>
          </v:group>
        </w:pict>
      </w:r>
      <w:r>
        <w:rPr>
          <w:sz w:val="24"/>
          <w:szCs w:val="24"/>
        </w:rPr>
        <w:pict w14:anchorId="6B88929F">
          <v:shape id="_x0000_s1083" type="#_x0000_t75" style="position:absolute;margin-left:385.7pt;margin-top:1.2pt;width:8.5pt;height:9.25pt;z-index:-1480;mso-position-horizontal-relative:page">
            <v:imagedata r:id="rId11" o:title=""/>
            <w10:wrap anchorx="page"/>
          </v:shape>
        </w:pict>
      </w:r>
      <w:proofErr w:type="spellStart"/>
      <w:r w:rsidR="002B5795" w:rsidRPr="0026353D">
        <w:rPr>
          <w:rFonts w:eastAsia="Arial"/>
          <w:b/>
          <w:spacing w:val="-5"/>
          <w:sz w:val="24"/>
          <w:szCs w:val="24"/>
        </w:rPr>
        <w:t>y</w:t>
      </w:r>
      <w:r w:rsidR="002B5795" w:rsidRPr="0026353D">
        <w:rPr>
          <w:rFonts w:eastAsia="Arial"/>
          <w:b/>
          <w:sz w:val="24"/>
          <w:szCs w:val="24"/>
        </w:rPr>
        <w:t>z</w:t>
      </w:r>
      <w:proofErr w:type="spellEnd"/>
      <w:r w:rsidR="002B5795" w:rsidRPr="0026353D">
        <w:rPr>
          <w:rFonts w:eastAsia="Arial"/>
          <w:b/>
          <w:sz w:val="24"/>
          <w:szCs w:val="24"/>
        </w:rPr>
        <w:t xml:space="preserve">                               </w:t>
      </w:r>
      <w:r w:rsidR="002B5795" w:rsidRPr="0026353D">
        <w:rPr>
          <w:rFonts w:eastAsia="Arial"/>
          <w:b/>
          <w:spacing w:val="35"/>
          <w:sz w:val="24"/>
          <w:szCs w:val="24"/>
        </w:rPr>
        <w:t xml:space="preserve"> </w:t>
      </w:r>
      <w:r w:rsidR="002B5795" w:rsidRPr="0026353D">
        <w:rPr>
          <w:rFonts w:eastAsia="Arial"/>
          <w:b/>
          <w:sz w:val="24"/>
          <w:szCs w:val="24"/>
        </w:rPr>
        <w:t>y</w:t>
      </w:r>
    </w:p>
    <w:p w14:paraId="43EF398A" w14:textId="77777777" w:rsidR="00343AA3" w:rsidRPr="0026353D" w:rsidRDefault="002B5795">
      <w:pPr>
        <w:spacing w:before="42" w:line="280" w:lineRule="exact"/>
        <w:ind w:left="510" w:right="-57"/>
        <w:rPr>
          <w:sz w:val="24"/>
          <w:szCs w:val="24"/>
        </w:rPr>
      </w:pPr>
      <w:proofErr w:type="gramStart"/>
      <w:r w:rsidRPr="0026353D">
        <w:rPr>
          <w:i/>
          <w:position w:val="-1"/>
          <w:sz w:val="24"/>
          <w:szCs w:val="24"/>
        </w:rPr>
        <w:t>C</w:t>
      </w:r>
      <w:r w:rsidRPr="0026353D">
        <w:rPr>
          <w:i/>
          <w:spacing w:val="11"/>
          <w:position w:val="-1"/>
          <w:sz w:val="24"/>
          <w:szCs w:val="24"/>
        </w:rPr>
        <w:t xml:space="preserve"> </w:t>
      </w:r>
      <w:r w:rsidRPr="0026353D">
        <w:rPr>
          <w:spacing w:val="10"/>
          <w:position w:val="-1"/>
          <w:sz w:val="24"/>
          <w:szCs w:val="24"/>
        </w:rPr>
        <w:t xml:space="preserve"> </w:t>
      </w:r>
      <w:r w:rsidRPr="0026353D">
        <w:rPr>
          <w:i/>
          <w:spacing w:val="8"/>
          <w:w w:val="103"/>
          <w:position w:val="-1"/>
          <w:sz w:val="24"/>
          <w:szCs w:val="24"/>
        </w:rPr>
        <w:t>z</w:t>
      </w:r>
      <w:proofErr w:type="gramEnd"/>
      <w:r w:rsidRPr="0026353D">
        <w:rPr>
          <w:w w:val="103"/>
          <w:position w:val="-1"/>
          <w:sz w:val="24"/>
          <w:szCs w:val="24"/>
        </w:rPr>
        <w:t>'</w:t>
      </w:r>
    </w:p>
    <w:p w14:paraId="4B7F2CB6" w14:textId="77777777" w:rsidR="00343AA3" w:rsidRPr="0026353D" w:rsidRDefault="002B5795">
      <w:pPr>
        <w:spacing w:line="240" w:lineRule="exact"/>
        <w:rPr>
          <w:rFonts w:eastAsia="Arial"/>
          <w:sz w:val="24"/>
          <w:szCs w:val="24"/>
        </w:rPr>
        <w:sectPr w:rsidR="00343AA3" w:rsidRPr="0026353D">
          <w:type w:val="continuous"/>
          <w:pgSz w:w="11920" w:h="16840"/>
          <w:pgMar w:top="1360" w:right="1680" w:bottom="280" w:left="1680" w:header="720" w:footer="720" w:gutter="0"/>
          <w:cols w:num="2" w:space="720" w:equalWidth="0">
            <w:col w:w="1097" w:space="4580"/>
            <w:col w:w="2883"/>
          </w:cols>
        </w:sectPr>
      </w:pPr>
      <w:r w:rsidRPr="0026353D">
        <w:rPr>
          <w:sz w:val="24"/>
          <w:szCs w:val="24"/>
        </w:rPr>
        <w:br w:type="column"/>
      </w:r>
      <w:r w:rsidRPr="0026353D">
        <w:rPr>
          <w:rFonts w:eastAsia="Arial"/>
          <w:b/>
          <w:position w:val="6"/>
          <w:sz w:val="24"/>
          <w:szCs w:val="24"/>
        </w:rPr>
        <w:t xml:space="preserve">x     </w:t>
      </w:r>
      <w:r w:rsidRPr="0026353D">
        <w:rPr>
          <w:rFonts w:eastAsia="Arial"/>
          <w:b/>
          <w:spacing w:val="14"/>
          <w:position w:val="6"/>
          <w:sz w:val="24"/>
          <w:szCs w:val="24"/>
        </w:rPr>
        <w:t xml:space="preserve"> </w:t>
      </w:r>
      <w:r w:rsidRPr="0026353D">
        <w:rPr>
          <w:rFonts w:eastAsia="Arial"/>
          <w:position w:val="2"/>
          <w:sz w:val="24"/>
          <w:szCs w:val="24"/>
        </w:rPr>
        <w:t xml:space="preserve">00     </w:t>
      </w:r>
      <w:r w:rsidRPr="0026353D">
        <w:rPr>
          <w:rFonts w:eastAsia="Arial"/>
          <w:spacing w:val="49"/>
          <w:position w:val="2"/>
          <w:sz w:val="24"/>
          <w:szCs w:val="24"/>
        </w:rPr>
        <w:t xml:space="preserve"> </w:t>
      </w:r>
      <w:r w:rsidRPr="0026353D">
        <w:rPr>
          <w:rFonts w:eastAsia="Arial"/>
          <w:position w:val="2"/>
          <w:sz w:val="24"/>
          <w:szCs w:val="24"/>
        </w:rPr>
        <w:t xml:space="preserve">01    </w:t>
      </w:r>
      <w:r w:rsidRPr="0026353D">
        <w:rPr>
          <w:rFonts w:eastAsia="Arial"/>
          <w:spacing w:val="50"/>
          <w:position w:val="2"/>
          <w:sz w:val="24"/>
          <w:szCs w:val="24"/>
        </w:rPr>
        <w:t xml:space="preserve"> </w:t>
      </w:r>
      <w:r w:rsidRPr="0026353D">
        <w:rPr>
          <w:rFonts w:eastAsia="Arial"/>
          <w:position w:val="-1"/>
          <w:sz w:val="24"/>
          <w:szCs w:val="24"/>
        </w:rPr>
        <w:t xml:space="preserve">11    </w:t>
      </w:r>
      <w:r w:rsidRPr="0026353D">
        <w:rPr>
          <w:rFonts w:eastAsia="Arial"/>
          <w:spacing w:val="32"/>
          <w:position w:val="-1"/>
          <w:sz w:val="24"/>
          <w:szCs w:val="24"/>
        </w:rPr>
        <w:t xml:space="preserve"> </w:t>
      </w:r>
      <w:r w:rsidRPr="0026353D">
        <w:rPr>
          <w:rFonts w:eastAsia="Arial"/>
          <w:position w:val="-1"/>
          <w:sz w:val="24"/>
          <w:szCs w:val="24"/>
        </w:rPr>
        <w:t>10</w:t>
      </w:r>
    </w:p>
    <w:p w14:paraId="68E32A31" w14:textId="77777777" w:rsidR="00343AA3" w:rsidRPr="0026353D" w:rsidRDefault="00277860">
      <w:pPr>
        <w:spacing w:line="260" w:lineRule="exact"/>
        <w:ind w:left="5665"/>
        <w:rPr>
          <w:rFonts w:eastAsia="Arial"/>
          <w:sz w:val="24"/>
          <w:szCs w:val="24"/>
        </w:rPr>
      </w:pPr>
      <w:r>
        <w:rPr>
          <w:sz w:val="24"/>
          <w:szCs w:val="24"/>
        </w:rPr>
        <w:pict w14:anchorId="716DD02D">
          <v:shape id="_x0000_s1082" type="#_x0000_t75" style="position:absolute;left:0;text-align:left;margin-left:366.95pt;margin-top:-.5pt;width:6.25pt;height:12.6pt;z-index:-1488;mso-position-horizontal-relative:page">
            <v:imagedata r:id="rId18" o:title=""/>
            <w10:wrap anchorx="page"/>
          </v:shape>
        </w:pict>
      </w:r>
      <w:r>
        <w:rPr>
          <w:sz w:val="24"/>
          <w:szCs w:val="24"/>
        </w:rPr>
        <w:pict w14:anchorId="1CD83647">
          <v:shape id="_x0000_s1081" type="#_x0000_t75" style="position:absolute;left:0;text-align:left;margin-left:422.15pt;margin-top:1.3pt;width:6.1pt;height:12.6pt;z-index:-1484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2DA6F2DF">
          <v:shape id="_x0000_s1080" type="#_x0000_t75" style="position:absolute;left:0;text-align:left;margin-left:452.15pt;margin-top:1.3pt;width:6.1pt;height:12.6pt;z-index:-1483;mso-position-horizontal-relative:page">
            <v:imagedata r:id="rId7" o:title=""/>
            <w10:wrap anchorx="page"/>
          </v:shape>
        </w:pict>
      </w:r>
      <w:r w:rsidR="002B5795" w:rsidRPr="0026353D">
        <w:rPr>
          <w:rFonts w:eastAsia="Arial"/>
          <w:position w:val="2"/>
          <w:sz w:val="24"/>
          <w:szCs w:val="24"/>
        </w:rPr>
        <w:t xml:space="preserve">0    </w:t>
      </w:r>
      <w:r w:rsidR="002B5795" w:rsidRPr="0026353D">
        <w:rPr>
          <w:rFonts w:eastAsia="Arial"/>
          <w:spacing w:val="7"/>
          <w:position w:val="2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 xml:space="preserve">1       </w:t>
      </w:r>
      <w:r w:rsidR="002B5795" w:rsidRPr="0026353D">
        <w:rPr>
          <w:rFonts w:eastAsia="Arial"/>
          <w:spacing w:val="57"/>
          <w:position w:val="-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 xml:space="preserve">0      </w:t>
      </w:r>
      <w:r w:rsidR="002B5795" w:rsidRPr="0026353D">
        <w:rPr>
          <w:rFonts w:eastAsia="Arial"/>
          <w:spacing w:val="51"/>
          <w:position w:val="-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 xml:space="preserve">0      </w:t>
      </w:r>
      <w:r w:rsidR="002B5795" w:rsidRPr="0026353D">
        <w:rPr>
          <w:rFonts w:eastAsia="Arial"/>
          <w:spacing w:val="32"/>
          <w:position w:val="-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>1</w:t>
      </w:r>
    </w:p>
    <w:p w14:paraId="6DD67F1A" w14:textId="77777777" w:rsidR="00343AA3" w:rsidRPr="0026353D" w:rsidRDefault="00343AA3">
      <w:pPr>
        <w:spacing w:before="7" w:line="180" w:lineRule="exact"/>
        <w:rPr>
          <w:sz w:val="24"/>
          <w:szCs w:val="24"/>
        </w:rPr>
      </w:pPr>
    </w:p>
    <w:p w14:paraId="58D6F876" w14:textId="77777777" w:rsidR="00343AA3" w:rsidRPr="0026353D" w:rsidRDefault="00277860">
      <w:pPr>
        <w:spacing w:before="29" w:line="260" w:lineRule="exact"/>
        <w:ind w:left="5665"/>
        <w:rPr>
          <w:rFonts w:eastAsia="Arial"/>
          <w:sz w:val="24"/>
          <w:szCs w:val="24"/>
        </w:rPr>
      </w:pPr>
      <w:r>
        <w:rPr>
          <w:sz w:val="24"/>
          <w:szCs w:val="24"/>
        </w:rPr>
        <w:pict w14:anchorId="78C02DE0">
          <v:shape id="_x0000_s1079" type="#_x0000_t75" style="position:absolute;left:0;text-align:left;margin-left:366.95pt;margin-top:1.65pt;width:6.25pt;height:12.6pt;z-index:-1489;mso-position-horizontal-relative:page">
            <v:imagedata r:id="rId18" o:title=""/>
            <w10:wrap anchorx="page"/>
          </v:shape>
        </w:pict>
      </w:r>
      <w:r>
        <w:rPr>
          <w:sz w:val="24"/>
          <w:szCs w:val="24"/>
        </w:rPr>
        <w:pict w14:anchorId="7FACD48B">
          <v:shape id="_x0000_s1078" type="#_x0000_t75" style="position:absolute;left:0;text-align:left;margin-left:452.15pt;margin-top:2.6pt;width:6.1pt;height:12.6pt;z-index:-1486;mso-position-horizontal-relative:page">
            <v:imagedata r:id="rId7" o:title=""/>
            <w10:wrap anchorx="page"/>
          </v:shape>
        </w:pict>
      </w:r>
      <w:r>
        <w:rPr>
          <w:sz w:val="24"/>
          <w:szCs w:val="24"/>
        </w:rPr>
        <w:pict w14:anchorId="2462E789">
          <v:shape id="_x0000_s1077" type="#_x0000_t75" style="position:absolute;left:0;text-align:left;margin-left:421.2pt;margin-top:2.95pt;width:6.1pt;height:12.6pt;z-index:-1485;mso-position-horizontal-relative:page">
            <v:imagedata r:id="rId7" o:title=""/>
            <w10:wrap anchorx="page"/>
          </v:shape>
        </w:pict>
      </w:r>
      <w:r w:rsidR="002B5795" w:rsidRPr="0026353D">
        <w:rPr>
          <w:rFonts w:eastAsia="Arial"/>
          <w:position w:val="1"/>
          <w:sz w:val="24"/>
          <w:szCs w:val="24"/>
        </w:rPr>
        <w:t xml:space="preserve">1    </w:t>
      </w:r>
      <w:r w:rsidR="002B5795" w:rsidRPr="0026353D">
        <w:rPr>
          <w:rFonts w:eastAsia="Arial"/>
          <w:spacing w:val="7"/>
          <w:position w:val="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 xml:space="preserve">1       </w:t>
      </w:r>
      <w:r w:rsidR="002B5795" w:rsidRPr="0026353D">
        <w:rPr>
          <w:rFonts w:eastAsia="Arial"/>
          <w:spacing w:val="38"/>
          <w:position w:val="-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 xml:space="preserve">0       </w:t>
      </w:r>
      <w:r w:rsidR="002B5795" w:rsidRPr="0026353D">
        <w:rPr>
          <w:rFonts w:eastAsia="Arial"/>
          <w:spacing w:val="9"/>
          <w:position w:val="-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 xml:space="preserve">0      </w:t>
      </w:r>
      <w:r w:rsidR="002B5795" w:rsidRPr="0026353D">
        <w:rPr>
          <w:rFonts w:eastAsia="Arial"/>
          <w:spacing w:val="51"/>
          <w:position w:val="-1"/>
          <w:sz w:val="24"/>
          <w:szCs w:val="24"/>
        </w:rPr>
        <w:t xml:space="preserve"> </w:t>
      </w:r>
      <w:r w:rsidR="002B5795" w:rsidRPr="0026353D">
        <w:rPr>
          <w:rFonts w:eastAsia="Arial"/>
          <w:position w:val="-1"/>
          <w:sz w:val="24"/>
          <w:szCs w:val="24"/>
        </w:rPr>
        <w:t>1</w:t>
      </w:r>
    </w:p>
    <w:p w14:paraId="4A06B5FC" w14:textId="77777777" w:rsidR="00343AA3" w:rsidRPr="0026353D" w:rsidRDefault="00343AA3">
      <w:pPr>
        <w:spacing w:before="7" w:line="120" w:lineRule="exact"/>
        <w:rPr>
          <w:sz w:val="24"/>
          <w:szCs w:val="24"/>
        </w:rPr>
      </w:pPr>
    </w:p>
    <w:p w14:paraId="7E806CB2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FD6D4F0" w14:textId="77777777" w:rsidR="00343AA3" w:rsidRPr="0026353D" w:rsidRDefault="00277860">
      <w:pPr>
        <w:spacing w:before="40"/>
        <w:ind w:right="1353"/>
        <w:jc w:val="right"/>
        <w:rPr>
          <w:rFonts w:eastAsia="Arial"/>
          <w:sz w:val="24"/>
          <w:szCs w:val="24"/>
        </w:rPr>
        <w:sectPr w:rsidR="00343AA3" w:rsidRPr="0026353D">
          <w:type w:val="continuous"/>
          <w:pgSz w:w="11920" w:h="16840"/>
          <w:pgMar w:top="1360" w:right="1680" w:bottom="280" w:left="1680" w:header="720" w:footer="720" w:gutter="0"/>
          <w:cols w:space="720"/>
        </w:sectPr>
      </w:pPr>
      <w:r>
        <w:rPr>
          <w:sz w:val="24"/>
          <w:szCs w:val="24"/>
        </w:rPr>
        <w:pict w14:anchorId="0159432C">
          <v:group id="_x0000_s1074" style="position:absolute;left:0;text-align:left;margin-left:412.6pt;margin-top:-8.75pt;width:55.7pt;height:20.2pt;z-index:-1482;mso-position-horizontal-relative:page" coordorigin="8252,-175" coordsize="1114,404">
            <v:shape id="_x0000_s1076" style="position:absolute;left:8255;top:-172;width:1108;height:180" coordorigin="8255,-172" coordsize="1108,180" path="m8255,-172r,4l8255,-163r1,4l8257,-154r,5l8259,-146r1,4l8262,-138r2,5l8266,-130r4,7l8276,-116r6,7l8288,-103r8,4l8303,-94r8,5l8319,-86r9,1l8338,-83r4,l8348,-82r369,l8721,-82r5,l8731,-81r4,1l8744,-79r8,3l8760,-71r8,4l8775,-62r7,6l8788,-50r5,8l8797,-36r2,4l8802,-27r1,3l8805,-19r1,4l8807,-11r,4l8808,-2r,5l8809,8r,-5l8809,-2r1,-5l8811,-11r,-4l8813,-19r1,-5l8816,-27r2,-5l8820,-36r4,-6l8830,-50r6,-6l8842,-62r8,-5l8857,-71r8,-5l8873,-79r9,-1l8886,-81r6,-1l8896,-82r5,l9270,-82r5,-1l9280,-83r9,-2l9298,-86r8,-3l9314,-94r8,-5l9329,-103r7,-6l9342,-116r5,-7l9351,-130r2,-3l9355,-138r2,-4l9359,-146r1,-3l9361,-154r,-5l9362,-163r,-5l9363,-172e" filled="f" strokeweight=".3pt">
              <v:path arrowok="t"/>
            </v:shape>
            <v:shape id="_x0000_s1075" type="#_x0000_t75" style="position:absolute;left:8786;top:44;width:82;height:185">
              <v:imagedata r:id="rId19" o:title=""/>
            </v:shape>
            <w10:wrap anchorx="page"/>
          </v:group>
        </w:pict>
      </w:r>
      <w:r w:rsidR="002B5795" w:rsidRPr="0026353D">
        <w:rPr>
          <w:rFonts w:eastAsia="Arial"/>
          <w:b/>
          <w:sz w:val="24"/>
          <w:szCs w:val="24"/>
        </w:rPr>
        <w:t>z</w:t>
      </w:r>
    </w:p>
    <w:p w14:paraId="0FB3C0CD" w14:textId="77777777" w:rsidR="00343AA3" w:rsidRPr="0026353D" w:rsidRDefault="002B5795">
      <w:pPr>
        <w:spacing w:before="62" w:line="220" w:lineRule="exact"/>
        <w:ind w:left="480"/>
        <w:rPr>
          <w:rFonts w:eastAsia="Verdana"/>
          <w:sz w:val="24"/>
          <w:szCs w:val="24"/>
        </w:rPr>
      </w:pPr>
      <w:r w:rsidRPr="0026353D">
        <w:rPr>
          <w:rFonts w:eastAsia="Verdana"/>
          <w:spacing w:val="1"/>
          <w:position w:val="-1"/>
          <w:sz w:val="24"/>
          <w:szCs w:val="24"/>
        </w:rPr>
        <w:lastRenderedPageBreak/>
        <w:t>3</w:t>
      </w:r>
      <w:r w:rsidRPr="0026353D">
        <w:rPr>
          <w:rFonts w:eastAsia="Verdana"/>
          <w:position w:val="-1"/>
          <w:sz w:val="24"/>
          <w:szCs w:val="24"/>
        </w:rPr>
        <w:t xml:space="preserve">. </w:t>
      </w:r>
      <w:r w:rsidRPr="0026353D">
        <w:rPr>
          <w:rFonts w:eastAsia="Verdana"/>
          <w:spacing w:val="18"/>
          <w:position w:val="-1"/>
          <w:sz w:val="24"/>
          <w:szCs w:val="24"/>
        </w:rPr>
        <w:t xml:space="preserve"> </w:t>
      </w:r>
      <w:r w:rsidRPr="0026353D">
        <w:rPr>
          <w:rFonts w:eastAsia="Verdana"/>
          <w:position w:val="-1"/>
          <w:sz w:val="24"/>
          <w:szCs w:val="24"/>
        </w:rPr>
        <w:t>D</w:t>
      </w:r>
      <w:r w:rsidRPr="0026353D">
        <w:rPr>
          <w:rFonts w:eastAsia="Verdana"/>
          <w:spacing w:val="-1"/>
          <w:position w:val="-1"/>
          <w:sz w:val="24"/>
          <w:szCs w:val="24"/>
        </w:rPr>
        <w:t>r</w:t>
      </w:r>
      <w:r w:rsidRPr="0026353D">
        <w:rPr>
          <w:rFonts w:eastAsia="Verdana"/>
          <w:position w:val="-1"/>
          <w:sz w:val="24"/>
          <w:szCs w:val="24"/>
        </w:rPr>
        <w:t>aw</w:t>
      </w:r>
      <w:r w:rsidRPr="0026353D">
        <w:rPr>
          <w:rFonts w:eastAsia="Verdana"/>
          <w:spacing w:val="-5"/>
          <w:position w:val="-1"/>
          <w:sz w:val="24"/>
          <w:szCs w:val="24"/>
        </w:rPr>
        <w:t xml:space="preserve"> </w:t>
      </w:r>
      <w:r w:rsidRPr="0026353D">
        <w:rPr>
          <w:rFonts w:eastAsia="Verdana"/>
          <w:spacing w:val="1"/>
          <w:position w:val="-1"/>
          <w:sz w:val="24"/>
          <w:szCs w:val="24"/>
        </w:rPr>
        <w:t>t</w:t>
      </w:r>
      <w:r w:rsidRPr="0026353D">
        <w:rPr>
          <w:rFonts w:eastAsia="Verdana"/>
          <w:spacing w:val="3"/>
          <w:position w:val="-1"/>
          <w:sz w:val="24"/>
          <w:szCs w:val="24"/>
        </w:rPr>
        <w:t>h</w:t>
      </w:r>
      <w:r w:rsidRPr="0026353D">
        <w:rPr>
          <w:rFonts w:eastAsia="Verdana"/>
          <w:position w:val="-1"/>
          <w:sz w:val="24"/>
          <w:szCs w:val="24"/>
        </w:rPr>
        <w:t>e</w:t>
      </w:r>
      <w:r w:rsidRPr="0026353D">
        <w:rPr>
          <w:rFonts w:eastAsia="Verdana"/>
          <w:spacing w:val="-4"/>
          <w:position w:val="-1"/>
          <w:sz w:val="24"/>
          <w:szCs w:val="24"/>
        </w:rPr>
        <w:t xml:space="preserve"> </w:t>
      </w:r>
      <w:r w:rsidRPr="0026353D">
        <w:rPr>
          <w:rFonts w:eastAsia="Verdana"/>
          <w:spacing w:val="2"/>
          <w:position w:val="-1"/>
          <w:sz w:val="24"/>
          <w:szCs w:val="24"/>
        </w:rPr>
        <w:t>l</w:t>
      </w:r>
      <w:r w:rsidRPr="0026353D">
        <w:rPr>
          <w:rFonts w:eastAsia="Verdana"/>
          <w:spacing w:val="-1"/>
          <w:position w:val="-1"/>
          <w:sz w:val="24"/>
          <w:szCs w:val="24"/>
        </w:rPr>
        <w:t>o</w:t>
      </w:r>
      <w:r w:rsidRPr="0026353D">
        <w:rPr>
          <w:rFonts w:eastAsia="Verdana"/>
          <w:spacing w:val="1"/>
          <w:position w:val="-1"/>
          <w:sz w:val="24"/>
          <w:szCs w:val="24"/>
        </w:rPr>
        <w:t>g</w:t>
      </w:r>
      <w:r w:rsidRPr="0026353D">
        <w:rPr>
          <w:rFonts w:eastAsia="Verdana"/>
          <w:spacing w:val="3"/>
          <w:position w:val="-1"/>
          <w:sz w:val="24"/>
          <w:szCs w:val="24"/>
        </w:rPr>
        <w:t>i</w:t>
      </w:r>
      <w:r w:rsidRPr="0026353D">
        <w:rPr>
          <w:rFonts w:eastAsia="Verdana"/>
          <w:position w:val="-1"/>
          <w:sz w:val="24"/>
          <w:szCs w:val="24"/>
        </w:rPr>
        <w:t>c</w:t>
      </w:r>
      <w:r w:rsidRPr="0026353D">
        <w:rPr>
          <w:rFonts w:eastAsia="Verdana"/>
          <w:spacing w:val="-6"/>
          <w:position w:val="-1"/>
          <w:sz w:val="24"/>
          <w:szCs w:val="24"/>
        </w:rPr>
        <w:t xml:space="preserve"> </w:t>
      </w:r>
      <w:r w:rsidRPr="0026353D">
        <w:rPr>
          <w:rFonts w:eastAsia="Verdana"/>
          <w:spacing w:val="1"/>
          <w:position w:val="-1"/>
          <w:sz w:val="24"/>
          <w:szCs w:val="24"/>
        </w:rPr>
        <w:t>d</w:t>
      </w:r>
      <w:r w:rsidRPr="0026353D">
        <w:rPr>
          <w:rFonts w:eastAsia="Verdana"/>
          <w:spacing w:val="3"/>
          <w:position w:val="-1"/>
          <w:sz w:val="24"/>
          <w:szCs w:val="24"/>
        </w:rPr>
        <w:t>i</w:t>
      </w:r>
      <w:r w:rsidRPr="0026353D">
        <w:rPr>
          <w:rFonts w:eastAsia="Verdana"/>
          <w:position w:val="-1"/>
          <w:sz w:val="24"/>
          <w:szCs w:val="24"/>
        </w:rPr>
        <w:t>a</w:t>
      </w:r>
      <w:r w:rsidRPr="0026353D">
        <w:rPr>
          <w:rFonts w:eastAsia="Verdana"/>
          <w:spacing w:val="1"/>
          <w:position w:val="-1"/>
          <w:sz w:val="24"/>
          <w:szCs w:val="24"/>
        </w:rPr>
        <w:t>g</w:t>
      </w:r>
      <w:r w:rsidRPr="0026353D">
        <w:rPr>
          <w:rFonts w:eastAsia="Verdana"/>
          <w:spacing w:val="-1"/>
          <w:position w:val="-1"/>
          <w:sz w:val="24"/>
          <w:szCs w:val="24"/>
        </w:rPr>
        <w:t>r</w:t>
      </w:r>
      <w:r w:rsidRPr="0026353D">
        <w:rPr>
          <w:rFonts w:eastAsia="Verdana"/>
          <w:position w:val="-1"/>
          <w:sz w:val="24"/>
          <w:szCs w:val="24"/>
        </w:rPr>
        <w:t>a</w:t>
      </w:r>
      <w:r w:rsidRPr="0026353D">
        <w:rPr>
          <w:rFonts w:eastAsia="Verdana"/>
          <w:spacing w:val="1"/>
          <w:position w:val="-1"/>
          <w:sz w:val="24"/>
          <w:szCs w:val="24"/>
        </w:rPr>
        <w:t>m</w:t>
      </w:r>
      <w:r w:rsidRPr="0026353D">
        <w:rPr>
          <w:rFonts w:eastAsia="Verdana"/>
          <w:position w:val="-1"/>
          <w:sz w:val="24"/>
          <w:szCs w:val="24"/>
        </w:rPr>
        <w:t>.</w:t>
      </w:r>
    </w:p>
    <w:p w14:paraId="7DF82221" w14:textId="77777777" w:rsidR="00343AA3" w:rsidRPr="0026353D" w:rsidRDefault="00343AA3">
      <w:pPr>
        <w:spacing w:before="13" w:line="200" w:lineRule="exact"/>
        <w:rPr>
          <w:sz w:val="24"/>
          <w:szCs w:val="24"/>
        </w:rPr>
      </w:pPr>
    </w:p>
    <w:p w14:paraId="33424BE4" w14:textId="77777777" w:rsidR="00343AA3" w:rsidRPr="0026353D" w:rsidRDefault="002B5795">
      <w:pPr>
        <w:spacing w:before="15"/>
        <w:ind w:left="176"/>
        <w:rPr>
          <w:sz w:val="24"/>
          <w:szCs w:val="24"/>
        </w:rPr>
      </w:pPr>
      <w:proofErr w:type="gramStart"/>
      <w:r w:rsidRPr="0026353D">
        <w:rPr>
          <w:i/>
          <w:sz w:val="24"/>
          <w:szCs w:val="24"/>
        </w:rPr>
        <w:t>A</w:t>
      </w:r>
      <w:r w:rsidRPr="0026353D">
        <w:rPr>
          <w:i/>
          <w:spacing w:val="-4"/>
          <w:sz w:val="24"/>
          <w:szCs w:val="24"/>
        </w:rPr>
        <w:t xml:space="preserve"> </w:t>
      </w:r>
      <w:r w:rsidRPr="0026353D">
        <w:rPr>
          <w:spacing w:val="15"/>
          <w:sz w:val="24"/>
          <w:szCs w:val="24"/>
        </w:rPr>
        <w:t xml:space="preserve"> </w:t>
      </w:r>
      <w:proofErr w:type="spellStart"/>
      <w:r w:rsidRPr="0026353D">
        <w:rPr>
          <w:i/>
          <w:spacing w:val="-12"/>
          <w:sz w:val="24"/>
          <w:szCs w:val="24"/>
        </w:rPr>
        <w:t>x</w:t>
      </w:r>
      <w:r w:rsidRPr="0026353D">
        <w:rPr>
          <w:i/>
          <w:sz w:val="24"/>
          <w:szCs w:val="24"/>
        </w:rPr>
        <w:t>y</w:t>
      </w:r>
      <w:proofErr w:type="spellEnd"/>
      <w:proofErr w:type="gramEnd"/>
      <w:r w:rsidRPr="0026353D">
        <w:rPr>
          <w:i/>
          <w:spacing w:val="5"/>
          <w:sz w:val="24"/>
          <w:szCs w:val="24"/>
        </w:rPr>
        <w:t xml:space="preserve"> </w:t>
      </w:r>
      <w:r w:rsidRPr="0026353D">
        <w:rPr>
          <w:spacing w:val="3"/>
          <w:sz w:val="24"/>
          <w:szCs w:val="24"/>
        </w:rPr>
        <w:t xml:space="preserve"> </w:t>
      </w:r>
      <w:proofErr w:type="spellStart"/>
      <w:r w:rsidRPr="0026353D">
        <w:rPr>
          <w:i/>
          <w:spacing w:val="-12"/>
          <w:sz w:val="24"/>
          <w:szCs w:val="24"/>
        </w:rPr>
        <w:t>x</w:t>
      </w:r>
      <w:r w:rsidRPr="0026353D">
        <w:rPr>
          <w:i/>
          <w:sz w:val="24"/>
          <w:szCs w:val="24"/>
        </w:rPr>
        <w:t>z</w:t>
      </w:r>
      <w:proofErr w:type="spellEnd"/>
      <w:r w:rsidRPr="0026353D">
        <w:rPr>
          <w:i/>
          <w:spacing w:val="7"/>
          <w:sz w:val="24"/>
          <w:szCs w:val="24"/>
        </w:rPr>
        <w:t xml:space="preserve"> </w:t>
      </w:r>
      <w:r w:rsidRPr="0026353D">
        <w:rPr>
          <w:spacing w:val="14"/>
          <w:sz w:val="24"/>
          <w:szCs w:val="24"/>
        </w:rPr>
        <w:t xml:space="preserve"> </w:t>
      </w:r>
      <w:proofErr w:type="spellStart"/>
      <w:r w:rsidRPr="0026353D">
        <w:rPr>
          <w:i/>
          <w:spacing w:val="-12"/>
          <w:w w:val="105"/>
          <w:sz w:val="24"/>
          <w:szCs w:val="24"/>
        </w:rPr>
        <w:t>yz</w:t>
      </w:r>
      <w:proofErr w:type="spellEnd"/>
    </w:p>
    <w:p w14:paraId="11664611" w14:textId="77777777" w:rsidR="00343AA3" w:rsidRPr="0026353D" w:rsidRDefault="002B5795">
      <w:pPr>
        <w:spacing w:before="15"/>
        <w:ind w:left="165"/>
        <w:rPr>
          <w:sz w:val="24"/>
          <w:szCs w:val="24"/>
        </w:rPr>
      </w:pPr>
      <w:proofErr w:type="gramStart"/>
      <w:r w:rsidRPr="0026353D">
        <w:rPr>
          <w:i/>
          <w:sz w:val="24"/>
          <w:szCs w:val="24"/>
        </w:rPr>
        <w:t>B</w:t>
      </w:r>
      <w:r w:rsidRPr="0026353D">
        <w:rPr>
          <w:i/>
          <w:spacing w:val="7"/>
          <w:sz w:val="24"/>
          <w:szCs w:val="24"/>
        </w:rPr>
        <w:t xml:space="preserve"> </w:t>
      </w:r>
      <w:r w:rsidRPr="0026353D">
        <w:rPr>
          <w:spacing w:val="14"/>
          <w:sz w:val="24"/>
          <w:szCs w:val="24"/>
        </w:rPr>
        <w:t xml:space="preserve"> </w:t>
      </w:r>
      <w:proofErr w:type="spellStart"/>
      <w:r w:rsidRPr="0026353D">
        <w:rPr>
          <w:i/>
          <w:spacing w:val="4"/>
          <w:sz w:val="24"/>
          <w:szCs w:val="24"/>
        </w:rPr>
        <w:t>x</w:t>
      </w:r>
      <w:r w:rsidRPr="0026353D">
        <w:rPr>
          <w:i/>
          <w:spacing w:val="8"/>
          <w:sz w:val="24"/>
          <w:szCs w:val="24"/>
        </w:rPr>
        <w:t>y</w:t>
      </w:r>
      <w:r w:rsidRPr="0026353D">
        <w:rPr>
          <w:i/>
          <w:sz w:val="24"/>
          <w:szCs w:val="24"/>
        </w:rPr>
        <w:t>z</w:t>
      </w:r>
      <w:proofErr w:type="spellEnd"/>
      <w:proofErr w:type="gramEnd"/>
      <w:r w:rsidRPr="0026353D">
        <w:rPr>
          <w:i/>
          <w:spacing w:val="15"/>
          <w:sz w:val="24"/>
          <w:szCs w:val="24"/>
        </w:rPr>
        <w:t xml:space="preserve"> </w:t>
      </w:r>
      <w:r w:rsidRPr="0026353D">
        <w:rPr>
          <w:spacing w:val="3"/>
          <w:sz w:val="24"/>
          <w:szCs w:val="24"/>
        </w:rPr>
        <w:t xml:space="preserve"> </w:t>
      </w:r>
      <w:proofErr w:type="spellStart"/>
      <w:r w:rsidRPr="0026353D">
        <w:rPr>
          <w:i/>
          <w:spacing w:val="4"/>
          <w:sz w:val="24"/>
          <w:szCs w:val="24"/>
        </w:rPr>
        <w:t>x</w:t>
      </w:r>
      <w:r w:rsidRPr="0026353D">
        <w:rPr>
          <w:i/>
          <w:spacing w:val="-7"/>
          <w:sz w:val="24"/>
          <w:szCs w:val="24"/>
        </w:rPr>
        <w:t>y</w:t>
      </w:r>
      <w:r w:rsidRPr="0026353D">
        <w:rPr>
          <w:i/>
          <w:spacing w:val="10"/>
          <w:sz w:val="24"/>
          <w:szCs w:val="24"/>
        </w:rPr>
        <w:t>z</w:t>
      </w:r>
      <w:proofErr w:type="spellEnd"/>
      <w:r w:rsidRPr="0026353D">
        <w:rPr>
          <w:spacing w:val="2"/>
          <w:position w:val="1"/>
          <w:sz w:val="24"/>
          <w:szCs w:val="24"/>
        </w:rPr>
        <w:t xml:space="preserve"> </w:t>
      </w:r>
      <w:r w:rsidRPr="0026353D">
        <w:rPr>
          <w:spacing w:val="3"/>
          <w:sz w:val="24"/>
          <w:szCs w:val="24"/>
        </w:rPr>
        <w:t xml:space="preserve"> </w:t>
      </w:r>
      <w:proofErr w:type="spellStart"/>
      <w:r w:rsidRPr="0026353D">
        <w:rPr>
          <w:i/>
          <w:spacing w:val="-8"/>
          <w:sz w:val="24"/>
          <w:szCs w:val="24"/>
        </w:rPr>
        <w:t>x</w:t>
      </w:r>
      <w:r w:rsidRPr="0026353D">
        <w:rPr>
          <w:i/>
          <w:spacing w:val="8"/>
          <w:sz w:val="24"/>
          <w:szCs w:val="24"/>
        </w:rPr>
        <w:t>y</w:t>
      </w:r>
      <w:r w:rsidRPr="0026353D">
        <w:rPr>
          <w:i/>
          <w:spacing w:val="10"/>
          <w:sz w:val="24"/>
          <w:szCs w:val="24"/>
        </w:rPr>
        <w:t>z</w:t>
      </w:r>
      <w:proofErr w:type="spellEnd"/>
      <w:r w:rsidRPr="0026353D">
        <w:rPr>
          <w:spacing w:val="2"/>
          <w:position w:val="1"/>
          <w:sz w:val="24"/>
          <w:szCs w:val="24"/>
        </w:rPr>
        <w:t xml:space="preserve"> </w:t>
      </w:r>
      <w:r w:rsidRPr="0026353D">
        <w:rPr>
          <w:spacing w:val="3"/>
          <w:sz w:val="24"/>
          <w:szCs w:val="24"/>
        </w:rPr>
        <w:t xml:space="preserve"> </w:t>
      </w:r>
      <w:proofErr w:type="spellStart"/>
      <w:r w:rsidRPr="0026353D">
        <w:rPr>
          <w:i/>
          <w:spacing w:val="-12"/>
          <w:w w:val="105"/>
          <w:sz w:val="24"/>
          <w:szCs w:val="24"/>
        </w:rPr>
        <w:t>xyz</w:t>
      </w:r>
      <w:proofErr w:type="spellEnd"/>
    </w:p>
    <w:p w14:paraId="1B9AC4A8" w14:textId="77777777" w:rsidR="00343AA3" w:rsidRPr="0026353D" w:rsidRDefault="002B5795">
      <w:pPr>
        <w:spacing w:before="27"/>
        <w:ind w:left="150"/>
        <w:rPr>
          <w:sz w:val="24"/>
          <w:szCs w:val="24"/>
        </w:rPr>
      </w:pPr>
      <w:proofErr w:type="gramStart"/>
      <w:r w:rsidRPr="0026353D">
        <w:rPr>
          <w:i/>
          <w:sz w:val="24"/>
          <w:szCs w:val="24"/>
        </w:rPr>
        <w:t>C</w:t>
      </w:r>
      <w:r w:rsidRPr="0026353D">
        <w:rPr>
          <w:i/>
          <w:spacing w:val="14"/>
          <w:sz w:val="24"/>
          <w:szCs w:val="24"/>
        </w:rPr>
        <w:t xml:space="preserve"> </w:t>
      </w:r>
      <w:r w:rsidRPr="0026353D">
        <w:rPr>
          <w:spacing w:val="13"/>
          <w:sz w:val="24"/>
          <w:szCs w:val="24"/>
        </w:rPr>
        <w:t xml:space="preserve"> </w:t>
      </w:r>
      <w:r w:rsidRPr="0026353D">
        <w:rPr>
          <w:i/>
          <w:spacing w:val="8"/>
          <w:w w:val="103"/>
          <w:sz w:val="24"/>
          <w:szCs w:val="24"/>
        </w:rPr>
        <w:t>z</w:t>
      </w:r>
      <w:proofErr w:type="gramEnd"/>
      <w:r w:rsidRPr="0026353D">
        <w:rPr>
          <w:w w:val="103"/>
          <w:sz w:val="24"/>
          <w:szCs w:val="24"/>
        </w:rPr>
        <w:t>'</w:t>
      </w:r>
    </w:p>
    <w:p w14:paraId="1B7729A4" w14:textId="77777777" w:rsidR="00343AA3" w:rsidRPr="0026353D" w:rsidRDefault="00343AA3">
      <w:pPr>
        <w:spacing w:before="11" w:line="240" w:lineRule="exact"/>
        <w:rPr>
          <w:sz w:val="24"/>
          <w:szCs w:val="24"/>
        </w:rPr>
      </w:pPr>
    </w:p>
    <w:p w14:paraId="45852C6E" w14:textId="77777777" w:rsidR="00343AA3" w:rsidRPr="0026353D" w:rsidRDefault="00277860">
      <w:pPr>
        <w:ind w:left="120"/>
        <w:rPr>
          <w:sz w:val="24"/>
          <w:szCs w:val="24"/>
        </w:rPr>
      </w:pPr>
      <w:r>
        <w:rPr>
          <w:sz w:val="24"/>
          <w:szCs w:val="24"/>
        </w:rPr>
        <w:pict w14:anchorId="58729EA3">
          <v:shape id="_x0000_i1029" type="#_x0000_t75" style="width:221.25pt;height:177pt">
            <v:imagedata r:id="rId20" o:title=""/>
          </v:shape>
        </w:pict>
      </w:r>
    </w:p>
    <w:p w14:paraId="2106461D" w14:textId="77777777" w:rsidR="00343AA3" w:rsidRPr="0026353D" w:rsidRDefault="00343AA3">
      <w:pPr>
        <w:spacing w:before="10" w:line="240" w:lineRule="exact"/>
        <w:rPr>
          <w:sz w:val="24"/>
          <w:szCs w:val="24"/>
        </w:rPr>
      </w:pPr>
    </w:p>
    <w:p w14:paraId="08BC8B53" w14:textId="77777777" w:rsidR="00343AA3" w:rsidRPr="0026353D" w:rsidRDefault="00277860">
      <w:pPr>
        <w:ind w:left="120"/>
        <w:rPr>
          <w:sz w:val="24"/>
          <w:szCs w:val="24"/>
        </w:rPr>
      </w:pPr>
      <w:r>
        <w:rPr>
          <w:sz w:val="24"/>
          <w:szCs w:val="24"/>
        </w:rPr>
        <w:pict w14:anchorId="403CC123">
          <v:shape id="_x0000_i1030" type="#_x0000_t75" style="width:282.75pt;height:233.25pt">
            <v:imagedata r:id="rId21" o:title=""/>
          </v:shape>
        </w:pict>
      </w:r>
    </w:p>
    <w:p w14:paraId="443998E3" w14:textId="77777777" w:rsidR="00343AA3" w:rsidRPr="0026353D" w:rsidRDefault="00343AA3">
      <w:pPr>
        <w:spacing w:before="11" w:line="240" w:lineRule="exact"/>
        <w:rPr>
          <w:sz w:val="24"/>
          <w:szCs w:val="24"/>
        </w:rPr>
      </w:pPr>
    </w:p>
    <w:p w14:paraId="70AB1CF8" w14:textId="77777777" w:rsidR="00343AA3" w:rsidRPr="0026353D" w:rsidRDefault="00277860">
      <w:pPr>
        <w:ind w:left="120"/>
        <w:rPr>
          <w:sz w:val="24"/>
          <w:szCs w:val="24"/>
        </w:rPr>
      </w:pPr>
      <w:r>
        <w:rPr>
          <w:sz w:val="24"/>
          <w:szCs w:val="24"/>
        </w:rPr>
        <w:pict w14:anchorId="75CA2C8F">
          <v:shape id="_x0000_i1031" type="#_x0000_t75" style="width:102.75pt;height:27.75pt">
            <v:imagedata r:id="rId22" o:title=""/>
          </v:shape>
        </w:pict>
      </w:r>
    </w:p>
    <w:p w14:paraId="6F83547F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C4D7676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2C65D1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EEF0FFA" w14:textId="77777777" w:rsidR="00343AA3" w:rsidRPr="0026353D" w:rsidRDefault="00343AA3">
      <w:pPr>
        <w:spacing w:before="15" w:line="200" w:lineRule="exact"/>
        <w:rPr>
          <w:sz w:val="24"/>
          <w:szCs w:val="24"/>
        </w:rPr>
      </w:pPr>
    </w:p>
    <w:p w14:paraId="6444DFFB" w14:textId="77777777" w:rsidR="00343AA3" w:rsidRPr="0026353D" w:rsidRDefault="00277860">
      <w:pPr>
        <w:ind w:left="1065"/>
        <w:rPr>
          <w:sz w:val="24"/>
          <w:szCs w:val="24"/>
        </w:rPr>
        <w:sectPr w:rsidR="00343AA3" w:rsidRPr="0026353D">
          <w:pgSz w:w="11920" w:h="16840"/>
          <w:pgMar w:top="1360" w:right="1680" w:bottom="280" w:left="1680" w:header="720" w:footer="720" w:gutter="0"/>
          <w:cols w:space="720"/>
        </w:sectPr>
      </w:pPr>
      <w:r>
        <w:rPr>
          <w:sz w:val="24"/>
          <w:szCs w:val="24"/>
        </w:rPr>
        <w:lastRenderedPageBreak/>
        <w:pict w14:anchorId="681C69C6">
          <v:shape id="_x0000_i1032" type="#_x0000_t75" style="width:305.25pt;height:149.25pt">
            <v:imagedata r:id="rId23" o:title=""/>
          </v:shape>
        </w:pict>
      </w:r>
    </w:p>
    <w:p w14:paraId="159B5C6E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0435B657" w14:textId="77777777" w:rsidR="00343AA3" w:rsidRPr="0026353D" w:rsidRDefault="00343AA3">
      <w:pPr>
        <w:spacing w:before="9" w:line="240" w:lineRule="exact"/>
        <w:rPr>
          <w:sz w:val="24"/>
          <w:szCs w:val="24"/>
        </w:rPr>
      </w:pPr>
    </w:p>
    <w:p w14:paraId="1BA0E66F" w14:textId="77777777" w:rsidR="00343AA3" w:rsidRPr="0026353D" w:rsidRDefault="002B5795">
      <w:pPr>
        <w:ind w:left="120"/>
        <w:rPr>
          <w:rFonts w:eastAsia="Verdana"/>
          <w:sz w:val="24"/>
          <w:szCs w:val="24"/>
        </w:rPr>
      </w:pPr>
      <w:r w:rsidRPr="0026353D">
        <w:rPr>
          <w:rFonts w:eastAsia="Verdana"/>
          <w:b/>
          <w:sz w:val="24"/>
          <w:szCs w:val="24"/>
          <w:u w:val="thick" w:color="000000"/>
        </w:rPr>
        <w:t>So</w:t>
      </w:r>
      <w:r w:rsidRPr="0026353D">
        <w:rPr>
          <w:rFonts w:eastAsia="Verdana"/>
          <w:b/>
          <w:spacing w:val="-1"/>
          <w:sz w:val="24"/>
          <w:szCs w:val="24"/>
          <w:u w:val="thick" w:color="000000"/>
        </w:rPr>
        <w:t>l</w:t>
      </w:r>
      <w:r w:rsidRPr="0026353D">
        <w:rPr>
          <w:rFonts w:eastAsia="Verdana"/>
          <w:b/>
          <w:sz w:val="24"/>
          <w:szCs w:val="24"/>
          <w:u w:val="thick" w:color="000000"/>
        </w:rPr>
        <w:t>u</w:t>
      </w:r>
      <w:r w:rsidRPr="0026353D">
        <w:rPr>
          <w:rFonts w:eastAsia="Verdana"/>
          <w:b/>
          <w:spacing w:val="2"/>
          <w:sz w:val="24"/>
          <w:szCs w:val="24"/>
          <w:u w:val="thick" w:color="000000"/>
        </w:rPr>
        <w:t>t</w:t>
      </w:r>
      <w:r w:rsidRPr="0026353D">
        <w:rPr>
          <w:rFonts w:eastAsia="Verdana"/>
          <w:b/>
          <w:spacing w:val="-1"/>
          <w:sz w:val="24"/>
          <w:szCs w:val="24"/>
          <w:u w:val="thick" w:color="000000"/>
        </w:rPr>
        <w:t>i</w:t>
      </w:r>
      <w:r w:rsidRPr="0026353D">
        <w:rPr>
          <w:rFonts w:eastAsia="Verdana"/>
          <w:b/>
          <w:sz w:val="24"/>
          <w:szCs w:val="24"/>
          <w:u w:val="thick" w:color="000000"/>
        </w:rPr>
        <w:t>o</w:t>
      </w:r>
      <w:r w:rsidRPr="0026353D">
        <w:rPr>
          <w:rFonts w:eastAsia="Verdana"/>
          <w:b/>
          <w:spacing w:val="2"/>
          <w:sz w:val="24"/>
          <w:szCs w:val="24"/>
          <w:u w:val="thick" w:color="000000"/>
        </w:rPr>
        <w:t>n</w:t>
      </w:r>
      <w:r w:rsidRPr="0026353D">
        <w:rPr>
          <w:rFonts w:eastAsia="Verdana"/>
          <w:b/>
          <w:sz w:val="24"/>
          <w:szCs w:val="24"/>
          <w:u w:val="thick" w:color="000000"/>
        </w:rPr>
        <w:t>:</w:t>
      </w:r>
    </w:p>
    <w:p w14:paraId="06B502B6" w14:textId="77777777" w:rsidR="00343AA3" w:rsidRPr="0026353D" w:rsidRDefault="002B5795">
      <w:pPr>
        <w:spacing w:line="240" w:lineRule="exact"/>
        <w:ind w:left="120"/>
        <w:rPr>
          <w:rFonts w:eastAsia="Verdana"/>
          <w:sz w:val="24"/>
          <w:szCs w:val="24"/>
        </w:rPr>
      </w:pPr>
      <w:r w:rsidRPr="0026353D">
        <w:rPr>
          <w:rFonts w:eastAsia="Verdana"/>
          <w:position w:val="-1"/>
          <w:sz w:val="24"/>
          <w:szCs w:val="24"/>
        </w:rPr>
        <w:t>D</w:t>
      </w:r>
      <w:r w:rsidRPr="0026353D">
        <w:rPr>
          <w:rFonts w:eastAsia="Verdana"/>
          <w:spacing w:val="-1"/>
          <w:position w:val="-1"/>
          <w:sz w:val="24"/>
          <w:szCs w:val="24"/>
        </w:rPr>
        <w:t>e</w:t>
      </w:r>
      <w:r w:rsidRPr="0026353D">
        <w:rPr>
          <w:rFonts w:eastAsia="Verdana"/>
          <w:position w:val="-1"/>
          <w:sz w:val="24"/>
          <w:szCs w:val="24"/>
        </w:rPr>
        <w:t>s</w:t>
      </w:r>
      <w:r w:rsidRPr="0026353D">
        <w:rPr>
          <w:rFonts w:eastAsia="Verdana"/>
          <w:spacing w:val="2"/>
          <w:position w:val="-1"/>
          <w:sz w:val="24"/>
          <w:szCs w:val="24"/>
        </w:rPr>
        <w:t>i</w:t>
      </w:r>
      <w:r w:rsidRPr="0026353D">
        <w:rPr>
          <w:rFonts w:eastAsia="Verdana"/>
          <w:spacing w:val="1"/>
          <w:position w:val="-1"/>
          <w:sz w:val="24"/>
          <w:szCs w:val="24"/>
        </w:rPr>
        <w:t>g</w:t>
      </w:r>
      <w:r w:rsidRPr="0026353D">
        <w:rPr>
          <w:rFonts w:eastAsia="Verdana"/>
          <w:position w:val="-1"/>
          <w:sz w:val="24"/>
          <w:szCs w:val="24"/>
        </w:rPr>
        <w:t>n</w:t>
      </w:r>
      <w:r w:rsidRPr="0026353D">
        <w:rPr>
          <w:rFonts w:eastAsia="Verdana"/>
          <w:spacing w:val="-6"/>
          <w:position w:val="-1"/>
          <w:sz w:val="24"/>
          <w:szCs w:val="24"/>
        </w:rPr>
        <w:t xml:space="preserve"> </w:t>
      </w:r>
      <w:r w:rsidRPr="0026353D">
        <w:rPr>
          <w:rFonts w:eastAsia="Verdana"/>
          <w:position w:val="-1"/>
          <w:sz w:val="24"/>
          <w:szCs w:val="24"/>
        </w:rPr>
        <w:t>p</w:t>
      </w:r>
      <w:r w:rsidRPr="0026353D">
        <w:rPr>
          <w:rFonts w:eastAsia="Verdana"/>
          <w:spacing w:val="-1"/>
          <w:position w:val="-1"/>
          <w:sz w:val="24"/>
          <w:szCs w:val="24"/>
        </w:rPr>
        <w:t>r</w:t>
      </w:r>
      <w:r w:rsidRPr="0026353D">
        <w:rPr>
          <w:rFonts w:eastAsia="Verdana"/>
          <w:spacing w:val="1"/>
          <w:position w:val="-1"/>
          <w:sz w:val="24"/>
          <w:szCs w:val="24"/>
        </w:rPr>
        <w:t>o</w:t>
      </w:r>
      <w:r w:rsidRPr="0026353D">
        <w:rPr>
          <w:rFonts w:eastAsia="Verdana"/>
          <w:position w:val="-1"/>
          <w:sz w:val="24"/>
          <w:szCs w:val="24"/>
        </w:rPr>
        <w:t>c</w:t>
      </w:r>
      <w:r w:rsidRPr="0026353D">
        <w:rPr>
          <w:rFonts w:eastAsia="Verdana"/>
          <w:spacing w:val="-2"/>
          <w:position w:val="-1"/>
          <w:sz w:val="24"/>
          <w:szCs w:val="24"/>
        </w:rPr>
        <w:t>e</w:t>
      </w:r>
      <w:r w:rsidRPr="0026353D">
        <w:rPr>
          <w:rFonts w:eastAsia="Verdana"/>
          <w:spacing w:val="1"/>
          <w:position w:val="-1"/>
          <w:sz w:val="24"/>
          <w:szCs w:val="24"/>
        </w:rPr>
        <w:t>dur</w:t>
      </w:r>
      <w:r w:rsidRPr="0026353D">
        <w:rPr>
          <w:rFonts w:eastAsia="Verdana"/>
          <w:spacing w:val="-1"/>
          <w:position w:val="-1"/>
          <w:sz w:val="24"/>
          <w:szCs w:val="24"/>
        </w:rPr>
        <w:t>e</w:t>
      </w:r>
      <w:r w:rsidRPr="0026353D">
        <w:rPr>
          <w:rFonts w:eastAsia="Verdana"/>
          <w:position w:val="-1"/>
          <w:sz w:val="24"/>
          <w:szCs w:val="24"/>
        </w:rPr>
        <w:t>:</w:t>
      </w:r>
    </w:p>
    <w:p w14:paraId="6935BBCC" w14:textId="77777777" w:rsidR="00343AA3" w:rsidRPr="0026353D" w:rsidRDefault="00343AA3">
      <w:pPr>
        <w:spacing w:before="4" w:line="240" w:lineRule="exact"/>
        <w:rPr>
          <w:sz w:val="24"/>
          <w:szCs w:val="24"/>
        </w:rPr>
      </w:pPr>
    </w:p>
    <w:p w14:paraId="4D7261BB" w14:textId="77777777" w:rsidR="00343AA3" w:rsidRPr="0026353D" w:rsidRDefault="002B5795">
      <w:pPr>
        <w:ind w:left="120"/>
        <w:rPr>
          <w:rFonts w:eastAsia="Verdana"/>
          <w:sz w:val="24"/>
          <w:szCs w:val="24"/>
        </w:rPr>
      </w:pPr>
      <w:r w:rsidRPr="0026353D">
        <w:rPr>
          <w:rFonts w:eastAsia="Verdana"/>
          <w:sz w:val="24"/>
          <w:szCs w:val="24"/>
        </w:rPr>
        <w:t>1.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T</w:t>
      </w:r>
      <w:r w:rsidRPr="0026353D">
        <w:rPr>
          <w:rFonts w:eastAsia="Verdana"/>
          <w:spacing w:val="1"/>
          <w:sz w:val="24"/>
          <w:szCs w:val="24"/>
        </w:rPr>
        <w:t>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-1"/>
          <w:sz w:val="24"/>
          <w:szCs w:val="24"/>
        </w:rPr>
        <w:t>r</w:t>
      </w:r>
      <w:r w:rsidRPr="0026353D">
        <w:rPr>
          <w:rFonts w:eastAsia="Verdana"/>
          <w:spacing w:val="1"/>
          <w:sz w:val="24"/>
          <w:szCs w:val="24"/>
        </w:rPr>
        <w:t>ut</w:t>
      </w:r>
      <w:r w:rsidRPr="0026353D">
        <w:rPr>
          <w:rFonts w:eastAsia="Verdana"/>
          <w:sz w:val="24"/>
          <w:szCs w:val="24"/>
        </w:rPr>
        <w:t>h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ta</w:t>
      </w:r>
      <w:r w:rsidRPr="0026353D">
        <w:rPr>
          <w:rFonts w:eastAsia="Verdana"/>
          <w:spacing w:val="1"/>
          <w:sz w:val="24"/>
          <w:szCs w:val="24"/>
        </w:rPr>
        <w:t>b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6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f</w:t>
      </w:r>
      <w:r w:rsidRPr="0026353D">
        <w:rPr>
          <w:rFonts w:eastAsia="Verdana"/>
          <w:spacing w:val="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>r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4"/>
          <w:sz w:val="24"/>
          <w:szCs w:val="24"/>
        </w:rPr>
        <w:t>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c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r</w:t>
      </w:r>
      <w:r w:rsidRPr="0026353D">
        <w:rPr>
          <w:rFonts w:eastAsia="Verdana"/>
          <w:sz w:val="24"/>
          <w:szCs w:val="24"/>
        </w:rPr>
        <w:t>cu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1"/>
          <w:sz w:val="24"/>
          <w:szCs w:val="24"/>
        </w:rPr>
        <w:t>t</w:t>
      </w:r>
      <w:r w:rsidRPr="0026353D">
        <w:rPr>
          <w:rFonts w:eastAsia="Verdana"/>
          <w:sz w:val="24"/>
          <w:szCs w:val="24"/>
        </w:rPr>
        <w:t>.</w:t>
      </w:r>
    </w:p>
    <w:p w14:paraId="381C1235" w14:textId="77777777" w:rsidR="00343AA3" w:rsidRPr="0026353D" w:rsidRDefault="00343AA3">
      <w:pPr>
        <w:spacing w:before="7" w:line="240" w:lineRule="exact"/>
        <w:rPr>
          <w:sz w:val="24"/>
          <w:szCs w:val="24"/>
        </w:rPr>
      </w:pPr>
    </w:p>
    <w:p w14:paraId="27F35BD7" w14:textId="77777777" w:rsidR="00343AA3" w:rsidRPr="0026353D" w:rsidRDefault="00277860">
      <w:pPr>
        <w:spacing w:line="240" w:lineRule="exact"/>
        <w:ind w:left="665"/>
        <w:rPr>
          <w:rFonts w:eastAsia="Verdana"/>
          <w:sz w:val="24"/>
          <w:szCs w:val="24"/>
        </w:rPr>
      </w:pPr>
      <w:r>
        <w:rPr>
          <w:sz w:val="24"/>
          <w:szCs w:val="24"/>
        </w:rPr>
        <w:pict w14:anchorId="2512CCA3">
          <v:group id="_x0000_s1056" style="position:absolute;left:0;text-align:left;margin-left:111.45pt;margin-top:-.3pt;width:161.55pt;height:.35pt;z-index:-1478;mso-position-horizontal-relative:page" coordorigin="2229,-6" coordsize="3231,7">
            <v:shape id="_x0000_s1069" style="position:absolute;left:2232;top:-3;width:353;height:0" coordorigin="2232,-3" coordsize="353,0" path="m2232,-3r353,e" filled="f" strokeweight=".34pt">
              <v:path arrowok="t"/>
            </v:shape>
            <v:shape id="_x0000_s1068" style="position:absolute;left:2585;top:-3;width:5;height:0" coordorigin="2585,-3" coordsize="5,0" path="m2585,-3r5,e" filled="f" strokeweight=".34pt">
              <v:path arrowok="t"/>
            </v:shape>
            <v:shape id="_x0000_s1067" style="position:absolute;left:2590;top:-3;width:350;height:0" coordorigin="2590,-3" coordsize="350,0" path="m2590,-3r350,e" filled="f" strokeweight=".34pt">
              <v:path arrowok="t"/>
            </v:shape>
            <v:shape id="_x0000_s1066" style="position:absolute;left:2940;top:-3;width:5;height:0" coordorigin="2940,-3" coordsize="5,0" path="m2940,-3r5,e" filled="f" strokeweight=".34pt">
              <v:path arrowok="t"/>
            </v:shape>
            <v:shape id="_x0000_s1065" style="position:absolute;left:2945;top:-3;width:350;height:0" coordorigin="2945,-3" coordsize="350,0" path="m2945,-3r351,e" filled="f" strokeweight=".34pt">
              <v:path arrowok="t"/>
            </v:shape>
            <v:shape id="_x0000_s1064" style="position:absolute;left:3296;top:-3;width:5;height:0" coordorigin="3296,-3" coordsize="5,0" path="m3296,-3r4,e" filled="f" strokeweight=".34pt">
              <v:path arrowok="t"/>
            </v:shape>
            <v:shape id="_x0000_s1063" style="position:absolute;left:3300;top:-3;width:535;height:0" coordorigin="3300,-3" coordsize="535,0" path="m3300,-3r536,e" filled="f" strokeweight=".34pt">
              <v:path arrowok="t"/>
            </v:shape>
            <v:shape id="_x0000_s1062" style="position:absolute;left:3836;top:-3;width:5;height:0" coordorigin="3836,-3" coordsize="5,0" path="m3836,-3r4,e" filled="f" strokeweight=".34pt">
              <v:path arrowok="t"/>
            </v:shape>
            <v:shape id="_x0000_s1061" style="position:absolute;left:3840;top:-3;width:536;height:0" coordorigin="3840,-3" coordsize="536,0" path="m3840,-3r536,e" filled="f" strokeweight=".34pt">
              <v:path arrowok="t"/>
            </v:shape>
            <v:shape id="_x0000_s1060" style="position:absolute;left:4376;top:-3;width:5;height:0" coordorigin="4376,-3" coordsize="5,0" path="m4376,-3r5,e" filled="f" strokeweight=".34pt">
              <v:path arrowok="t"/>
            </v:shape>
            <v:shape id="_x0000_s1059" style="position:absolute;left:4381;top:-3;width:535;height:0" coordorigin="4381,-3" coordsize="535,0" path="m4381,-3r535,e" filled="f" strokeweight=".34pt">
              <v:path arrowok="t"/>
            </v:shape>
            <v:shape id="_x0000_s1058" style="position:absolute;left:4916;top:-3;width:5;height:0" coordorigin="4916,-3" coordsize="5,0" path="m4916,-3r5,e" filled="f" strokeweight=".34pt">
              <v:path arrowok="t"/>
            </v:shape>
            <v:shape id="_x0000_s1057" style="position:absolute;left:4921;top:-3;width:535;height:0" coordorigin="4921,-3" coordsize="535,0" path="m4921,-3r535,e" filled="f" strokeweight=".34pt">
              <v:path arrowok="t"/>
            </v:shape>
            <w10:wrap anchorx="page"/>
          </v:group>
        </w:pict>
      </w:r>
      <w:r w:rsidR="002B5795" w:rsidRPr="0026353D">
        <w:rPr>
          <w:rFonts w:eastAsia="Verdana"/>
          <w:sz w:val="24"/>
          <w:szCs w:val="24"/>
        </w:rPr>
        <w:t xml:space="preserve">E  </w:t>
      </w:r>
      <w:r w:rsidR="002B5795" w:rsidRPr="0026353D">
        <w:rPr>
          <w:rFonts w:eastAsia="Verdana"/>
          <w:spacing w:val="10"/>
          <w:sz w:val="24"/>
          <w:szCs w:val="24"/>
        </w:rPr>
        <w:t xml:space="preserve"> </w:t>
      </w:r>
      <w:r w:rsidR="002B5795" w:rsidRPr="0026353D">
        <w:rPr>
          <w:rFonts w:eastAsia="Verdana"/>
          <w:sz w:val="24"/>
          <w:szCs w:val="24"/>
        </w:rPr>
        <w:t xml:space="preserve">A  </w:t>
      </w:r>
      <w:r w:rsidR="002B5795" w:rsidRPr="0026353D">
        <w:rPr>
          <w:rFonts w:eastAsia="Verdana"/>
          <w:spacing w:val="7"/>
          <w:sz w:val="24"/>
          <w:szCs w:val="24"/>
        </w:rPr>
        <w:t xml:space="preserve"> </w:t>
      </w:r>
      <w:r w:rsidR="002B5795" w:rsidRPr="0026353D">
        <w:rPr>
          <w:rFonts w:eastAsia="Verdana"/>
          <w:sz w:val="24"/>
          <w:szCs w:val="24"/>
        </w:rPr>
        <w:t xml:space="preserve">B  </w:t>
      </w:r>
      <w:r w:rsidR="002B5795" w:rsidRPr="0026353D">
        <w:rPr>
          <w:rFonts w:eastAsia="Verdana"/>
          <w:spacing w:val="50"/>
          <w:sz w:val="24"/>
          <w:szCs w:val="24"/>
        </w:rPr>
        <w:t xml:space="preserve"> </w:t>
      </w:r>
      <w:r w:rsidR="002B5795" w:rsidRPr="0026353D">
        <w:rPr>
          <w:rFonts w:eastAsia="Verdana"/>
          <w:sz w:val="24"/>
          <w:szCs w:val="24"/>
        </w:rPr>
        <w:t>D</w:t>
      </w:r>
      <w:r w:rsidR="002B5795" w:rsidRPr="0026353D">
        <w:rPr>
          <w:rFonts w:eastAsia="Verdana"/>
          <w:position w:val="-3"/>
          <w:sz w:val="24"/>
          <w:szCs w:val="24"/>
        </w:rPr>
        <w:t xml:space="preserve">0     </w:t>
      </w:r>
      <w:r w:rsidR="002B5795" w:rsidRPr="0026353D">
        <w:rPr>
          <w:rFonts w:eastAsia="Verdana"/>
          <w:spacing w:val="28"/>
          <w:position w:val="-3"/>
          <w:sz w:val="24"/>
          <w:szCs w:val="24"/>
        </w:rPr>
        <w:t xml:space="preserve"> </w:t>
      </w:r>
      <w:r w:rsidR="002B5795" w:rsidRPr="0026353D">
        <w:rPr>
          <w:rFonts w:eastAsia="Verdana"/>
          <w:sz w:val="24"/>
          <w:szCs w:val="24"/>
        </w:rPr>
        <w:t>D</w:t>
      </w:r>
      <w:r w:rsidR="002B5795" w:rsidRPr="0026353D">
        <w:rPr>
          <w:rFonts w:eastAsia="Verdana"/>
          <w:position w:val="-3"/>
          <w:sz w:val="24"/>
          <w:szCs w:val="24"/>
        </w:rPr>
        <w:t xml:space="preserve">1     </w:t>
      </w:r>
      <w:r w:rsidR="002B5795" w:rsidRPr="0026353D">
        <w:rPr>
          <w:rFonts w:eastAsia="Verdana"/>
          <w:spacing w:val="28"/>
          <w:position w:val="-3"/>
          <w:sz w:val="24"/>
          <w:szCs w:val="24"/>
        </w:rPr>
        <w:t xml:space="preserve"> </w:t>
      </w:r>
      <w:r w:rsidR="002B5795" w:rsidRPr="0026353D">
        <w:rPr>
          <w:rFonts w:eastAsia="Verdana"/>
          <w:sz w:val="24"/>
          <w:szCs w:val="24"/>
        </w:rPr>
        <w:t>D</w:t>
      </w:r>
      <w:r w:rsidR="002B5795" w:rsidRPr="0026353D">
        <w:rPr>
          <w:rFonts w:eastAsia="Verdana"/>
          <w:position w:val="-3"/>
          <w:sz w:val="24"/>
          <w:szCs w:val="24"/>
        </w:rPr>
        <w:t xml:space="preserve">2     </w:t>
      </w:r>
      <w:r w:rsidR="002B5795" w:rsidRPr="0026353D">
        <w:rPr>
          <w:rFonts w:eastAsia="Verdana"/>
          <w:spacing w:val="28"/>
          <w:position w:val="-3"/>
          <w:sz w:val="24"/>
          <w:szCs w:val="24"/>
        </w:rPr>
        <w:t xml:space="preserve"> </w:t>
      </w:r>
      <w:r w:rsidR="002B5795" w:rsidRPr="0026353D">
        <w:rPr>
          <w:rFonts w:eastAsia="Verdana"/>
          <w:sz w:val="24"/>
          <w:szCs w:val="24"/>
        </w:rPr>
        <w:t>D</w:t>
      </w:r>
      <w:r w:rsidR="002B5795" w:rsidRPr="0026353D">
        <w:rPr>
          <w:rFonts w:eastAsia="Verdana"/>
          <w:position w:val="-3"/>
          <w:sz w:val="24"/>
          <w:szCs w:val="24"/>
        </w:rPr>
        <w:t>3</w:t>
      </w:r>
    </w:p>
    <w:p w14:paraId="3E16FFC0" w14:textId="77777777" w:rsidR="00343AA3" w:rsidRPr="0026353D" w:rsidRDefault="00343AA3">
      <w:pPr>
        <w:spacing w:before="9" w:line="0" w:lineRule="atLeast"/>
        <w:rPr>
          <w:sz w:val="24"/>
          <w:szCs w:val="24"/>
        </w:rPr>
      </w:pPr>
    </w:p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357"/>
        <w:gridCol w:w="357"/>
        <w:gridCol w:w="540"/>
        <w:gridCol w:w="541"/>
        <w:gridCol w:w="540"/>
        <w:gridCol w:w="540"/>
      </w:tblGrid>
      <w:tr w:rsidR="00A234AE" w:rsidRPr="0026353D" w14:paraId="06096E3A" w14:textId="77777777">
        <w:trPr>
          <w:trHeight w:hRule="exact" w:val="257"/>
        </w:trPr>
        <w:tc>
          <w:tcPr>
            <w:tcW w:w="3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5E4EE1" w14:textId="77777777" w:rsidR="00343AA3" w:rsidRPr="0026353D" w:rsidRDefault="002B5795">
            <w:pPr>
              <w:spacing w:line="24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0</w:t>
            </w:r>
          </w:p>
        </w:tc>
        <w:tc>
          <w:tcPr>
            <w:tcW w:w="3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04D752" w14:textId="77777777" w:rsidR="00343AA3" w:rsidRPr="0026353D" w:rsidRDefault="002B5795">
            <w:pPr>
              <w:spacing w:line="240" w:lineRule="exact"/>
              <w:ind w:left="111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X</w:t>
            </w:r>
          </w:p>
        </w:tc>
        <w:tc>
          <w:tcPr>
            <w:tcW w:w="357" w:type="dxa"/>
            <w:tcBorders>
              <w:top w:val="single" w:sz="12" w:space="0" w:color="000000"/>
              <w:left w:val="nil"/>
              <w:bottom w:val="nil"/>
              <w:right w:val="single" w:sz="5" w:space="0" w:color="000000"/>
            </w:tcBorders>
          </w:tcPr>
          <w:p w14:paraId="68C52680" w14:textId="77777777" w:rsidR="00343AA3" w:rsidRPr="0026353D" w:rsidRDefault="002B5795">
            <w:pPr>
              <w:spacing w:line="240" w:lineRule="exact"/>
              <w:ind w:left="109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5" w:space="0" w:color="000000"/>
              <w:bottom w:val="nil"/>
              <w:right w:val="single" w:sz="3" w:space="0" w:color="000000"/>
            </w:tcBorders>
          </w:tcPr>
          <w:p w14:paraId="6E62E1CD" w14:textId="77777777" w:rsidR="00343AA3" w:rsidRPr="0026353D" w:rsidRDefault="002B5795">
            <w:pPr>
              <w:spacing w:line="24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27D657D" w14:textId="77777777" w:rsidR="00343AA3" w:rsidRPr="0026353D" w:rsidRDefault="002B5795">
            <w:pPr>
              <w:spacing w:line="24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FAB5B86" w14:textId="77777777" w:rsidR="00343AA3" w:rsidRPr="0026353D" w:rsidRDefault="002B5795">
            <w:pPr>
              <w:spacing w:line="240" w:lineRule="exact"/>
              <w:ind w:left="168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3" w:space="0" w:color="000000"/>
              <w:bottom w:val="nil"/>
              <w:right w:val="nil"/>
            </w:tcBorders>
          </w:tcPr>
          <w:p w14:paraId="6BE33231" w14:textId="77777777" w:rsidR="00343AA3" w:rsidRPr="0026353D" w:rsidRDefault="002B5795">
            <w:pPr>
              <w:spacing w:line="24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</w:tr>
      <w:tr w:rsidR="00A234AE" w:rsidRPr="0026353D" w14:paraId="3C52115A" w14:textId="77777777">
        <w:trPr>
          <w:trHeight w:hRule="exact" w:val="24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2D65441" w14:textId="77777777" w:rsidR="00343AA3" w:rsidRPr="0026353D" w:rsidRDefault="002B579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36B0965" w14:textId="77777777" w:rsidR="00343AA3" w:rsidRPr="0026353D" w:rsidRDefault="002B5795">
            <w:pPr>
              <w:spacing w:line="220" w:lineRule="exact"/>
              <w:ind w:left="115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5441FC" w14:textId="77777777" w:rsidR="00343AA3" w:rsidRPr="0026353D" w:rsidRDefault="002B579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67740F4D" w14:textId="77777777" w:rsidR="00343AA3" w:rsidRPr="0026353D" w:rsidRDefault="002B579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7BE3FF" w14:textId="77777777" w:rsidR="00343AA3" w:rsidRPr="0026353D" w:rsidRDefault="002B579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E6A479" w14:textId="77777777" w:rsidR="00343AA3" w:rsidRPr="0026353D" w:rsidRDefault="002B5795">
            <w:pPr>
              <w:spacing w:line="220" w:lineRule="exact"/>
              <w:ind w:left="168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044092F2" w14:textId="77777777" w:rsidR="00343AA3" w:rsidRPr="0026353D" w:rsidRDefault="002B579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</w:tr>
      <w:tr w:rsidR="00A234AE" w:rsidRPr="0026353D" w14:paraId="727A1A28" w14:textId="77777777">
        <w:trPr>
          <w:trHeight w:hRule="exact" w:val="24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3706F74" w14:textId="77777777" w:rsidR="00343AA3" w:rsidRPr="0026353D" w:rsidRDefault="002B579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B709319" w14:textId="77777777" w:rsidR="00343AA3" w:rsidRPr="0026353D" w:rsidRDefault="002B5795">
            <w:pPr>
              <w:spacing w:line="220" w:lineRule="exact"/>
              <w:ind w:left="115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C81DBF" w14:textId="77777777" w:rsidR="00343AA3" w:rsidRPr="0026353D" w:rsidRDefault="002B579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2029DF03" w14:textId="77777777" w:rsidR="00343AA3" w:rsidRPr="0026353D" w:rsidRDefault="002B579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5D3988" w14:textId="77777777" w:rsidR="00343AA3" w:rsidRPr="0026353D" w:rsidRDefault="002B579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74B5CC" w14:textId="77777777" w:rsidR="00343AA3" w:rsidRPr="0026353D" w:rsidRDefault="002B5795">
            <w:pPr>
              <w:spacing w:line="220" w:lineRule="exact"/>
              <w:ind w:left="168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86F576F" w14:textId="77777777" w:rsidR="00343AA3" w:rsidRPr="0026353D" w:rsidRDefault="002B579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</w:tr>
      <w:tr w:rsidR="00A234AE" w:rsidRPr="0026353D" w14:paraId="58A62E0F" w14:textId="77777777">
        <w:trPr>
          <w:trHeight w:hRule="exact" w:val="24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14A72C2" w14:textId="77777777" w:rsidR="00343AA3" w:rsidRPr="0026353D" w:rsidRDefault="002B579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30214AA1" w14:textId="77777777" w:rsidR="00343AA3" w:rsidRPr="0026353D" w:rsidRDefault="002B5795">
            <w:pPr>
              <w:spacing w:line="220" w:lineRule="exact"/>
              <w:ind w:left="115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38C747" w14:textId="77777777" w:rsidR="00343AA3" w:rsidRPr="0026353D" w:rsidRDefault="002B579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3" w:space="0" w:color="000000"/>
            </w:tcBorders>
          </w:tcPr>
          <w:p w14:paraId="05419888" w14:textId="77777777" w:rsidR="00343AA3" w:rsidRPr="0026353D" w:rsidRDefault="002B579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085538D" w14:textId="77777777" w:rsidR="00343AA3" w:rsidRPr="0026353D" w:rsidRDefault="002B579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E32043" w14:textId="77777777" w:rsidR="00343AA3" w:rsidRPr="0026353D" w:rsidRDefault="002B5795">
            <w:pPr>
              <w:spacing w:line="220" w:lineRule="exact"/>
              <w:ind w:left="168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05599498" w14:textId="77777777" w:rsidR="00343AA3" w:rsidRPr="0026353D" w:rsidRDefault="002B579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</w:tr>
      <w:tr w:rsidR="00A234AE" w:rsidRPr="0026353D" w14:paraId="78ACB653" w14:textId="77777777">
        <w:trPr>
          <w:trHeight w:hRule="exact" w:val="233"/>
        </w:trPr>
        <w:tc>
          <w:tcPr>
            <w:tcW w:w="36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A41E10B" w14:textId="77777777" w:rsidR="00343AA3" w:rsidRPr="0026353D" w:rsidRDefault="002B5795">
            <w:pPr>
              <w:spacing w:line="220" w:lineRule="exact"/>
              <w:ind w:left="127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C635CE7" w14:textId="77777777" w:rsidR="00343AA3" w:rsidRPr="0026353D" w:rsidRDefault="002B5795">
            <w:pPr>
              <w:spacing w:line="220" w:lineRule="exact"/>
              <w:ind w:left="115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3" w:space="0" w:color="000000"/>
              <w:right w:val="single" w:sz="5" w:space="0" w:color="000000"/>
            </w:tcBorders>
          </w:tcPr>
          <w:p w14:paraId="1AEFF824" w14:textId="77777777" w:rsidR="00343AA3" w:rsidRPr="0026353D" w:rsidRDefault="002B5795">
            <w:pPr>
              <w:spacing w:line="220" w:lineRule="exact"/>
              <w:ind w:left="114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030F37FA" w14:textId="77777777" w:rsidR="00343AA3" w:rsidRPr="0026353D" w:rsidRDefault="002B5795">
            <w:pPr>
              <w:spacing w:line="220" w:lineRule="exact"/>
              <w:ind w:left="166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31C74" w14:textId="77777777" w:rsidR="00343AA3" w:rsidRPr="0026353D" w:rsidRDefault="002B5795">
            <w:pPr>
              <w:spacing w:line="220" w:lineRule="exact"/>
              <w:ind w:left="169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7758C" w14:textId="77777777" w:rsidR="00343AA3" w:rsidRPr="0026353D" w:rsidRDefault="002B5795">
            <w:pPr>
              <w:spacing w:line="220" w:lineRule="exact"/>
              <w:ind w:left="168" w:right="169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36F53987" w14:textId="77777777" w:rsidR="00343AA3" w:rsidRPr="0026353D" w:rsidRDefault="002B5795">
            <w:pPr>
              <w:spacing w:line="220" w:lineRule="exact"/>
              <w:ind w:left="168" w:right="172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</w:tr>
    </w:tbl>
    <w:p w14:paraId="14DB7688" w14:textId="77777777" w:rsidR="00343AA3" w:rsidRPr="0026353D" w:rsidRDefault="00343AA3">
      <w:pPr>
        <w:spacing w:before="14" w:line="200" w:lineRule="exact"/>
        <w:rPr>
          <w:sz w:val="24"/>
          <w:szCs w:val="24"/>
        </w:rPr>
      </w:pPr>
    </w:p>
    <w:p w14:paraId="425EF3EE" w14:textId="77777777" w:rsidR="00343AA3" w:rsidRPr="0026353D" w:rsidRDefault="002B5795">
      <w:pPr>
        <w:spacing w:before="35" w:line="225" w:lineRule="auto"/>
        <w:ind w:left="120" w:right="6091"/>
        <w:rPr>
          <w:rFonts w:eastAsia="Verdana"/>
          <w:sz w:val="24"/>
          <w:szCs w:val="24"/>
        </w:rPr>
      </w:pPr>
      <w:r w:rsidRPr="0026353D">
        <w:rPr>
          <w:rFonts w:eastAsia="Verdana"/>
          <w:sz w:val="24"/>
          <w:szCs w:val="24"/>
        </w:rPr>
        <w:t>D</w:t>
      </w:r>
      <w:r w:rsidRPr="0026353D">
        <w:rPr>
          <w:rFonts w:eastAsia="Verdana"/>
          <w:spacing w:val="-1"/>
          <w:position w:val="-3"/>
          <w:sz w:val="24"/>
          <w:szCs w:val="24"/>
        </w:rPr>
        <w:t>0</w:t>
      </w:r>
      <w:r w:rsidRPr="0026353D">
        <w:rPr>
          <w:rFonts w:eastAsia="Verdana"/>
          <w:sz w:val="24"/>
          <w:szCs w:val="24"/>
        </w:rPr>
        <w:t>=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A’</w:t>
      </w:r>
      <w:r w:rsidRPr="0026353D">
        <w:rPr>
          <w:rFonts w:eastAsia="Verdana"/>
          <w:spacing w:val="2"/>
          <w:sz w:val="24"/>
          <w:szCs w:val="24"/>
        </w:rPr>
        <w:t>B</w:t>
      </w:r>
      <w:r w:rsidRPr="0026353D">
        <w:rPr>
          <w:rFonts w:eastAsia="Verdana"/>
          <w:spacing w:val="-1"/>
          <w:sz w:val="24"/>
          <w:szCs w:val="24"/>
        </w:rPr>
        <w:t>’</w:t>
      </w:r>
      <w:r w:rsidRPr="0026353D">
        <w:rPr>
          <w:rFonts w:eastAsia="Verdana"/>
          <w:sz w:val="24"/>
          <w:szCs w:val="24"/>
        </w:rPr>
        <w:t>=</w:t>
      </w:r>
      <w:r w:rsidRPr="0026353D">
        <w:rPr>
          <w:rFonts w:eastAsia="Verdana"/>
          <w:spacing w:val="1"/>
          <w:sz w:val="24"/>
          <w:szCs w:val="24"/>
        </w:rPr>
        <w:t>(E</w:t>
      </w:r>
      <w:r w:rsidRPr="0026353D">
        <w:rPr>
          <w:rFonts w:eastAsia="Verdana"/>
          <w:spacing w:val="-1"/>
          <w:sz w:val="24"/>
          <w:szCs w:val="24"/>
        </w:rPr>
        <w:t>’</w:t>
      </w:r>
      <w:r w:rsidRPr="0026353D">
        <w:rPr>
          <w:rFonts w:eastAsia="Verdana"/>
          <w:sz w:val="24"/>
          <w:szCs w:val="24"/>
        </w:rPr>
        <w:t>+</w:t>
      </w:r>
      <w:r w:rsidRPr="0026353D">
        <w:rPr>
          <w:rFonts w:eastAsia="Verdana"/>
          <w:spacing w:val="1"/>
          <w:sz w:val="24"/>
          <w:szCs w:val="24"/>
        </w:rPr>
        <w:t>A</w:t>
      </w:r>
      <w:r w:rsidRPr="0026353D">
        <w:rPr>
          <w:rFonts w:eastAsia="Verdana"/>
          <w:sz w:val="24"/>
          <w:szCs w:val="24"/>
        </w:rPr>
        <w:t>+B</w:t>
      </w:r>
      <w:r w:rsidRPr="0026353D">
        <w:rPr>
          <w:rFonts w:eastAsia="Verdana"/>
          <w:spacing w:val="3"/>
          <w:sz w:val="24"/>
          <w:szCs w:val="24"/>
        </w:rPr>
        <w:t>)</w:t>
      </w:r>
      <w:r w:rsidRPr="0026353D">
        <w:rPr>
          <w:rFonts w:eastAsia="Verdana"/>
          <w:sz w:val="24"/>
          <w:szCs w:val="24"/>
        </w:rPr>
        <w:t>’ D</w:t>
      </w:r>
      <w:r w:rsidRPr="0026353D">
        <w:rPr>
          <w:rFonts w:eastAsia="Verdana"/>
          <w:spacing w:val="-1"/>
          <w:position w:val="-3"/>
          <w:sz w:val="24"/>
          <w:szCs w:val="24"/>
        </w:rPr>
        <w:t>1</w:t>
      </w:r>
      <w:r w:rsidRPr="0026353D">
        <w:rPr>
          <w:rFonts w:eastAsia="Verdana"/>
          <w:sz w:val="24"/>
          <w:szCs w:val="24"/>
        </w:rPr>
        <w:t>=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A’B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=(</w:t>
      </w:r>
      <w:r w:rsidRPr="0026353D">
        <w:rPr>
          <w:rFonts w:eastAsia="Verdana"/>
          <w:spacing w:val="2"/>
          <w:sz w:val="24"/>
          <w:szCs w:val="24"/>
        </w:rPr>
        <w:t>E</w:t>
      </w:r>
      <w:r w:rsidRPr="0026353D">
        <w:rPr>
          <w:rFonts w:eastAsia="Verdana"/>
          <w:spacing w:val="-1"/>
          <w:sz w:val="24"/>
          <w:szCs w:val="24"/>
        </w:rPr>
        <w:t>’</w:t>
      </w:r>
      <w:r w:rsidRPr="0026353D">
        <w:rPr>
          <w:rFonts w:eastAsia="Verdana"/>
          <w:sz w:val="24"/>
          <w:szCs w:val="24"/>
        </w:rPr>
        <w:t>+</w:t>
      </w:r>
      <w:r w:rsidRPr="0026353D">
        <w:rPr>
          <w:rFonts w:eastAsia="Verdana"/>
          <w:spacing w:val="1"/>
          <w:sz w:val="24"/>
          <w:szCs w:val="24"/>
        </w:rPr>
        <w:t>A</w:t>
      </w:r>
      <w:r w:rsidRPr="0026353D">
        <w:rPr>
          <w:rFonts w:eastAsia="Verdana"/>
          <w:sz w:val="24"/>
          <w:szCs w:val="24"/>
        </w:rPr>
        <w:t>+</w:t>
      </w:r>
      <w:r w:rsidRPr="0026353D">
        <w:rPr>
          <w:rFonts w:eastAsia="Verdana"/>
          <w:spacing w:val="3"/>
          <w:sz w:val="24"/>
          <w:szCs w:val="24"/>
        </w:rPr>
        <w:t>B</w:t>
      </w:r>
      <w:r w:rsidRPr="0026353D">
        <w:rPr>
          <w:rFonts w:eastAsia="Verdana"/>
          <w:spacing w:val="-1"/>
          <w:sz w:val="24"/>
          <w:szCs w:val="24"/>
        </w:rPr>
        <w:t>’</w:t>
      </w:r>
      <w:r w:rsidRPr="0026353D">
        <w:rPr>
          <w:rFonts w:eastAsia="Verdana"/>
          <w:spacing w:val="1"/>
          <w:sz w:val="24"/>
          <w:szCs w:val="24"/>
        </w:rPr>
        <w:t>)</w:t>
      </w:r>
      <w:r w:rsidRPr="0026353D">
        <w:rPr>
          <w:rFonts w:eastAsia="Verdana"/>
          <w:sz w:val="24"/>
          <w:szCs w:val="24"/>
        </w:rPr>
        <w:t>’ D</w:t>
      </w:r>
      <w:r w:rsidRPr="0026353D">
        <w:rPr>
          <w:rFonts w:eastAsia="Verdana"/>
          <w:spacing w:val="-1"/>
          <w:position w:val="-3"/>
          <w:sz w:val="24"/>
          <w:szCs w:val="24"/>
        </w:rPr>
        <w:t>2</w:t>
      </w:r>
      <w:r w:rsidRPr="0026353D">
        <w:rPr>
          <w:rFonts w:eastAsia="Verdana"/>
          <w:sz w:val="24"/>
          <w:szCs w:val="24"/>
        </w:rPr>
        <w:t>=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AB’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=(</w:t>
      </w:r>
      <w:r w:rsidRPr="0026353D">
        <w:rPr>
          <w:rFonts w:eastAsia="Verdana"/>
          <w:spacing w:val="2"/>
          <w:sz w:val="24"/>
          <w:szCs w:val="24"/>
        </w:rPr>
        <w:t>E</w:t>
      </w:r>
      <w:r w:rsidRPr="0026353D">
        <w:rPr>
          <w:rFonts w:eastAsia="Verdana"/>
          <w:spacing w:val="-1"/>
          <w:sz w:val="24"/>
          <w:szCs w:val="24"/>
        </w:rPr>
        <w:t>’</w:t>
      </w:r>
      <w:r w:rsidRPr="0026353D">
        <w:rPr>
          <w:rFonts w:eastAsia="Verdana"/>
          <w:sz w:val="24"/>
          <w:szCs w:val="24"/>
        </w:rPr>
        <w:t>+</w:t>
      </w:r>
      <w:r w:rsidRPr="0026353D">
        <w:rPr>
          <w:rFonts w:eastAsia="Verdana"/>
          <w:spacing w:val="1"/>
          <w:sz w:val="24"/>
          <w:szCs w:val="24"/>
        </w:rPr>
        <w:t>A’</w:t>
      </w:r>
      <w:r w:rsidRPr="0026353D">
        <w:rPr>
          <w:rFonts w:eastAsia="Verdana"/>
          <w:sz w:val="24"/>
          <w:szCs w:val="24"/>
        </w:rPr>
        <w:t>+B</w:t>
      </w:r>
      <w:r w:rsidRPr="0026353D">
        <w:rPr>
          <w:rFonts w:eastAsia="Verdana"/>
          <w:spacing w:val="1"/>
          <w:sz w:val="24"/>
          <w:szCs w:val="24"/>
        </w:rPr>
        <w:t>)</w:t>
      </w:r>
      <w:r w:rsidRPr="0026353D">
        <w:rPr>
          <w:rFonts w:eastAsia="Verdana"/>
          <w:sz w:val="24"/>
          <w:szCs w:val="24"/>
        </w:rPr>
        <w:t>’ D</w:t>
      </w:r>
      <w:r w:rsidRPr="0026353D">
        <w:rPr>
          <w:rFonts w:eastAsia="Verdana"/>
          <w:spacing w:val="-1"/>
          <w:position w:val="-3"/>
          <w:sz w:val="24"/>
          <w:szCs w:val="24"/>
        </w:rPr>
        <w:t>3</w:t>
      </w:r>
      <w:r w:rsidRPr="0026353D">
        <w:rPr>
          <w:rFonts w:eastAsia="Verdana"/>
          <w:sz w:val="24"/>
          <w:szCs w:val="24"/>
        </w:rPr>
        <w:t>=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AB</w:t>
      </w:r>
      <w:r w:rsidRPr="0026353D">
        <w:rPr>
          <w:rFonts w:eastAsia="Verdana"/>
          <w:spacing w:val="68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=(</w:t>
      </w:r>
      <w:r w:rsidRPr="0026353D">
        <w:rPr>
          <w:rFonts w:eastAsia="Verdana"/>
          <w:spacing w:val="2"/>
          <w:sz w:val="24"/>
          <w:szCs w:val="24"/>
        </w:rPr>
        <w:t>E</w:t>
      </w:r>
      <w:r w:rsidRPr="0026353D">
        <w:rPr>
          <w:rFonts w:eastAsia="Verdana"/>
          <w:spacing w:val="-1"/>
          <w:sz w:val="24"/>
          <w:szCs w:val="24"/>
        </w:rPr>
        <w:t>’</w:t>
      </w:r>
      <w:r w:rsidRPr="0026353D">
        <w:rPr>
          <w:rFonts w:eastAsia="Verdana"/>
          <w:sz w:val="24"/>
          <w:szCs w:val="24"/>
        </w:rPr>
        <w:t>+</w:t>
      </w:r>
      <w:r w:rsidRPr="0026353D">
        <w:rPr>
          <w:rFonts w:eastAsia="Verdana"/>
          <w:spacing w:val="1"/>
          <w:sz w:val="24"/>
          <w:szCs w:val="24"/>
        </w:rPr>
        <w:t>A</w:t>
      </w:r>
      <w:r w:rsidRPr="0026353D">
        <w:rPr>
          <w:rFonts w:eastAsia="Verdana"/>
          <w:spacing w:val="-1"/>
          <w:sz w:val="24"/>
          <w:szCs w:val="24"/>
        </w:rPr>
        <w:t>’</w:t>
      </w:r>
      <w:r w:rsidRPr="0026353D">
        <w:rPr>
          <w:rFonts w:eastAsia="Verdana"/>
          <w:spacing w:val="2"/>
          <w:sz w:val="24"/>
          <w:szCs w:val="24"/>
        </w:rPr>
        <w:t>+</w:t>
      </w:r>
      <w:r w:rsidRPr="0026353D">
        <w:rPr>
          <w:rFonts w:eastAsia="Verdana"/>
          <w:sz w:val="24"/>
          <w:szCs w:val="24"/>
        </w:rPr>
        <w:t>B</w:t>
      </w:r>
      <w:r w:rsidRPr="0026353D">
        <w:rPr>
          <w:rFonts w:eastAsia="Verdana"/>
          <w:spacing w:val="-1"/>
          <w:sz w:val="24"/>
          <w:szCs w:val="24"/>
        </w:rPr>
        <w:t>’</w:t>
      </w:r>
      <w:r w:rsidRPr="0026353D">
        <w:rPr>
          <w:rFonts w:eastAsia="Verdana"/>
          <w:spacing w:val="1"/>
          <w:sz w:val="24"/>
          <w:szCs w:val="24"/>
        </w:rPr>
        <w:t>)</w:t>
      </w:r>
      <w:r w:rsidRPr="0026353D">
        <w:rPr>
          <w:rFonts w:eastAsia="Verdana"/>
          <w:sz w:val="24"/>
          <w:szCs w:val="24"/>
        </w:rPr>
        <w:t>’</w:t>
      </w:r>
    </w:p>
    <w:p w14:paraId="4FC0D7F6" w14:textId="77777777" w:rsidR="00343AA3" w:rsidRPr="0026353D" w:rsidRDefault="00343AA3">
      <w:pPr>
        <w:spacing w:before="10" w:line="220" w:lineRule="exact"/>
        <w:rPr>
          <w:sz w:val="24"/>
          <w:szCs w:val="24"/>
        </w:rPr>
      </w:pPr>
    </w:p>
    <w:p w14:paraId="3429E4CA" w14:textId="77777777" w:rsidR="00343AA3" w:rsidRPr="0026353D" w:rsidRDefault="002B5795">
      <w:pPr>
        <w:spacing w:line="220" w:lineRule="exact"/>
        <w:ind w:left="120"/>
        <w:rPr>
          <w:rFonts w:eastAsia="Verdana"/>
          <w:sz w:val="24"/>
          <w:szCs w:val="24"/>
        </w:rPr>
      </w:pPr>
      <w:r w:rsidRPr="0026353D">
        <w:rPr>
          <w:rFonts w:eastAsia="Verdana"/>
          <w:position w:val="-1"/>
          <w:sz w:val="24"/>
          <w:szCs w:val="24"/>
        </w:rPr>
        <w:t>2.</w:t>
      </w:r>
      <w:r w:rsidRPr="0026353D">
        <w:rPr>
          <w:rFonts w:eastAsia="Verdana"/>
          <w:spacing w:val="-2"/>
          <w:position w:val="-1"/>
          <w:sz w:val="24"/>
          <w:szCs w:val="24"/>
        </w:rPr>
        <w:t xml:space="preserve"> </w:t>
      </w:r>
      <w:r w:rsidRPr="0026353D">
        <w:rPr>
          <w:rFonts w:eastAsia="Verdana"/>
          <w:spacing w:val="-1"/>
          <w:position w:val="-1"/>
          <w:sz w:val="24"/>
          <w:szCs w:val="24"/>
        </w:rPr>
        <w:t>T</w:t>
      </w:r>
      <w:r w:rsidRPr="0026353D">
        <w:rPr>
          <w:rFonts w:eastAsia="Verdana"/>
          <w:spacing w:val="1"/>
          <w:position w:val="-1"/>
          <w:sz w:val="24"/>
          <w:szCs w:val="24"/>
        </w:rPr>
        <w:t>h</w:t>
      </w:r>
      <w:r w:rsidRPr="0026353D">
        <w:rPr>
          <w:rFonts w:eastAsia="Verdana"/>
          <w:position w:val="-1"/>
          <w:sz w:val="24"/>
          <w:szCs w:val="24"/>
        </w:rPr>
        <w:t>e</w:t>
      </w:r>
      <w:r w:rsidRPr="0026353D">
        <w:rPr>
          <w:rFonts w:eastAsia="Verdana"/>
          <w:spacing w:val="-3"/>
          <w:position w:val="-1"/>
          <w:sz w:val="24"/>
          <w:szCs w:val="24"/>
        </w:rPr>
        <w:t xml:space="preserve"> </w:t>
      </w:r>
      <w:r w:rsidRPr="0026353D">
        <w:rPr>
          <w:rFonts w:eastAsia="Verdana"/>
          <w:spacing w:val="2"/>
          <w:position w:val="-1"/>
          <w:sz w:val="24"/>
          <w:szCs w:val="24"/>
        </w:rPr>
        <w:t>l</w:t>
      </w:r>
      <w:r w:rsidRPr="0026353D">
        <w:rPr>
          <w:rFonts w:eastAsia="Verdana"/>
          <w:spacing w:val="-1"/>
          <w:position w:val="-1"/>
          <w:sz w:val="24"/>
          <w:szCs w:val="24"/>
        </w:rPr>
        <w:t>o</w:t>
      </w:r>
      <w:r w:rsidRPr="0026353D">
        <w:rPr>
          <w:rFonts w:eastAsia="Verdana"/>
          <w:spacing w:val="1"/>
          <w:position w:val="-1"/>
          <w:sz w:val="24"/>
          <w:szCs w:val="24"/>
        </w:rPr>
        <w:t>g</w:t>
      </w:r>
      <w:r w:rsidRPr="0026353D">
        <w:rPr>
          <w:rFonts w:eastAsia="Verdana"/>
          <w:spacing w:val="3"/>
          <w:position w:val="-1"/>
          <w:sz w:val="24"/>
          <w:szCs w:val="24"/>
        </w:rPr>
        <w:t>i</w:t>
      </w:r>
      <w:r w:rsidRPr="0026353D">
        <w:rPr>
          <w:rFonts w:eastAsia="Verdana"/>
          <w:position w:val="-1"/>
          <w:sz w:val="24"/>
          <w:szCs w:val="24"/>
        </w:rPr>
        <w:t>c</w:t>
      </w:r>
      <w:r w:rsidRPr="0026353D">
        <w:rPr>
          <w:rFonts w:eastAsia="Verdana"/>
          <w:spacing w:val="-6"/>
          <w:position w:val="-1"/>
          <w:sz w:val="24"/>
          <w:szCs w:val="24"/>
        </w:rPr>
        <w:t xml:space="preserve"> </w:t>
      </w:r>
      <w:r w:rsidRPr="0026353D">
        <w:rPr>
          <w:rFonts w:eastAsia="Verdana"/>
          <w:spacing w:val="-2"/>
          <w:position w:val="-1"/>
          <w:sz w:val="24"/>
          <w:szCs w:val="24"/>
        </w:rPr>
        <w:t>d</w:t>
      </w:r>
      <w:r w:rsidRPr="0026353D">
        <w:rPr>
          <w:rFonts w:eastAsia="Verdana"/>
          <w:spacing w:val="3"/>
          <w:position w:val="-1"/>
          <w:sz w:val="24"/>
          <w:szCs w:val="24"/>
        </w:rPr>
        <w:t>i</w:t>
      </w:r>
      <w:r w:rsidRPr="0026353D">
        <w:rPr>
          <w:rFonts w:eastAsia="Verdana"/>
          <w:position w:val="-1"/>
          <w:sz w:val="24"/>
          <w:szCs w:val="24"/>
        </w:rPr>
        <w:t>a</w:t>
      </w:r>
      <w:r w:rsidRPr="0026353D">
        <w:rPr>
          <w:rFonts w:eastAsia="Verdana"/>
          <w:spacing w:val="1"/>
          <w:position w:val="-1"/>
          <w:sz w:val="24"/>
          <w:szCs w:val="24"/>
        </w:rPr>
        <w:t>g</w:t>
      </w:r>
      <w:r w:rsidRPr="0026353D">
        <w:rPr>
          <w:rFonts w:eastAsia="Verdana"/>
          <w:spacing w:val="-1"/>
          <w:position w:val="-1"/>
          <w:sz w:val="24"/>
          <w:szCs w:val="24"/>
        </w:rPr>
        <w:t>r</w:t>
      </w:r>
      <w:r w:rsidRPr="0026353D">
        <w:rPr>
          <w:rFonts w:eastAsia="Verdana"/>
          <w:position w:val="-1"/>
          <w:sz w:val="24"/>
          <w:szCs w:val="24"/>
        </w:rPr>
        <w:t>am</w:t>
      </w:r>
    </w:p>
    <w:p w14:paraId="463AECDA" w14:textId="77777777" w:rsidR="00343AA3" w:rsidRPr="0026353D" w:rsidRDefault="00343AA3">
      <w:pPr>
        <w:spacing w:before="6" w:line="180" w:lineRule="exact"/>
        <w:rPr>
          <w:sz w:val="24"/>
          <w:szCs w:val="24"/>
        </w:rPr>
      </w:pPr>
    </w:p>
    <w:p w14:paraId="5D9D4E5F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6D470EB" w14:textId="77777777" w:rsidR="00343AA3" w:rsidRPr="0026353D" w:rsidRDefault="002B5795">
      <w:pPr>
        <w:spacing w:before="29"/>
        <w:ind w:left="474"/>
        <w:rPr>
          <w:rFonts w:eastAsia="Arial"/>
          <w:sz w:val="24"/>
          <w:szCs w:val="24"/>
        </w:rPr>
      </w:pPr>
      <w:r w:rsidRPr="0026353D">
        <w:rPr>
          <w:rFonts w:eastAsia="Arial"/>
          <w:sz w:val="24"/>
          <w:szCs w:val="24"/>
        </w:rPr>
        <w:t>A</w:t>
      </w:r>
    </w:p>
    <w:p w14:paraId="4EFCE27A" w14:textId="77777777" w:rsidR="00343AA3" w:rsidRPr="0026353D" w:rsidRDefault="002B5795">
      <w:pPr>
        <w:spacing w:before="63"/>
        <w:ind w:left="3973" w:right="4236"/>
        <w:jc w:val="center"/>
        <w:rPr>
          <w:rFonts w:eastAsia="Arial"/>
          <w:sz w:val="24"/>
          <w:szCs w:val="24"/>
        </w:rPr>
      </w:pPr>
      <w:r w:rsidRPr="0026353D">
        <w:rPr>
          <w:rFonts w:eastAsia="Arial"/>
          <w:w w:val="99"/>
          <w:sz w:val="24"/>
          <w:szCs w:val="24"/>
        </w:rPr>
        <w:t>D</w:t>
      </w:r>
      <w:r w:rsidRPr="0026353D">
        <w:rPr>
          <w:rFonts w:eastAsia="Arial"/>
          <w:w w:val="103"/>
          <w:position w:val="-3"/>
          <w:sz w:val="24"/>
          <w:szCs w:val="24"/>
        </w:rPr>
        <w:t>0</w:t>
      </w:r>
    </w:p>
    <w:p w14:paraId="56894CF1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C59A598" w14:textId="77777777" w:rsidR="00343AA3" w:rsidRPr="0026353D" w:rsidRDefault="00343AA3">
      <w:pPr>
        <w:spacing w:before="16" w:line="260" w:lineRule="exact"/>
        <w:rPr>
          <w:sz w:val="24"/>
          <w:szCs w:val="24"/>
        </w:rPr>
      </w:pPr>
    </w:p>
    <w:p w14:paraId="4632B593" w14:textId="77777777" w:rsidR="00343AA3" w:rsidRPr="0026353D" w:rsidRDefault="002B5795">
      <w:pPr>
        <w:ind w:left="445"/>
        <w:rPr>
          <w:rFonts w:eastAsia="Arial"/>
          <w:sz w:val="24"/>
          <w:szCs w:val="24"/>
        </w:rPr>
      </w:pPr>
      <w:r w:rsidRPr="0026353D">
        <w:rPr>
          <w:rFonts w:eastAsia="Arial"/>
          <w:sz w:val="24"/>
          <w:szCs w:val="24"/>
        </w:rPr>
        <w:t>B</w:t>
      </w:r>
    </w:p>
    <w:p w14:paraId="226C9DE6" w14:textId="77777777" w:rsidR="00343AA3" w:rsidRPr="0026353D" w:rsidRDefault="00277860">
      <w:pPr>
        <w:spacing w:before="91"/>
        <w:ind w:left="3944" w:right="4264"/>
        <w:jc w:val="center"/>
        <w:rPr>
          <w:rFonts w:eastAsia="Arial"/>
          <w:sz w:val="24"/>
          <w:szCs w:val="24"/>
        </w:rPr>
      </w:pPr>
      <w:r>
        <w:rPr>
          <w:sz w:val="24"/>
          <w:szCs w:val="24"/>
        </w:rPr>
        <w:pict w14:anchorId="5D415EC8">
          <v:group id="_x0000_s1051" style="position:absolute;left:0;text-align:left;margin-left:117.2pt;margin-top:-58.6pt;width:189.55pt;height:175.55pt;z-index:-1477;mso-position-horizontal-relative:page" coordorigin="2344,-1172" coordsize="3791,3511">
            <v:shape id="_x0000_s1055" type="#_x0000_t75" style="position:absolute;left:2344;top:-1172;width:3734;height:3511">
              <v:imagedata r:id="rId24" o:title=""/>
            </v:shape>
            <v:shape id="_x0000_s1054" style="position:absolute;left:5944;top:-887;width:189;height:0" coordorigin="5944,-887" coordsize="189,0" path="m5944,-887r188,e" filled="f" strokeweight=".08444mm">
              <v:path arrowok="t"/>
            </v:shape>
            <v:shape id="_x0000_s1053" style="position:absolute;left:5915;top:244;width:160;height:0" coordorigin="5915,244" coordsize="160,0" path="m5915,244r161,e" filled="f" strokeweight=".08444mm">
              <v:path arrowok="t"/>
            </v:shape>
            <v:shape id="_x0000_s1052" style="position:absolute;left:5915;top:2111;width:160;height:0" coordorigin="5915,2111" coordsize="160,0" path="m5915,2111r161,e" filled="f" strokeweight=".08444mm">
              <v:path arrowok="t"/>
            </v:shape>
            <w10:wrap anchorx="page"/>
          </v:group>
        </w:pict>
      </w:r>
      <w:r w:rsidR="002B5795" w:rsidRPr="0026353D">
        <w:rPr>
          <w:rFonts w:eastAsia="Arial"/>
          <w:w w:val="99"/>
          <w:sz w:val="24"/>
          <w:szCs w:val="24"/>
        </w:rPr>
        <w:t>D</w:t>
      </w:r>
      <w:r w:rsidR="002B5795" w:rsidRPr="0026353D">
        <w:rPr>
          <w:rFonts w:eastAsia="Arial"/>
          <w:w w:val="103"/>
          <w:position w:val="-3"/>
          <w:sz w:val="24"/>
          <w:szCs w:val="24"/>
        </w:rPr>
        <w:t>1</w:t>
      </w:r>
    </w:p>
    <w:p w14:paraId="3BF23DB2" w14:textId="77777777" w:rsidR="00343AA3" w:rsidRPr="0026353D" w:rsidRDefault="00343AA3">
      <w:pPr>
        <w:spacing w:before="9" w:line="140" w:lineRule="exact"/>
        <w:rPr>
          <w:sz w:val="24"/>
          <w:szCs w:val="24"/>
        </w:rPr>
      </w:pPr>
    </w:p>
    <w:p w14:paraId="5735B7E5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2DCAB0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69AE9EA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00C87D5" w14:textId="77777777" w:rsidR="00343AA3" w:rsidRPr="0026353D" w:rsidRDefault="002B5795">
      <w:pPr>
        <w:spacing w:before="29"/>
        <w:ind w:left="3973" w:right="4236"/>
        <w:jc w:val="center"/>
        <w:rPr>
          <w:rFonts w:eastAsia="Arial"/>
          <w:sz w:val="24"/>
          <w:szCs w:val="24"/>
        </w:rPr>
      </w:pPr>
      <w:r w:rsidRPr="0026353D">
        <w:rPr>
          <w:rFonts w:eastAsia="Arial"/>
          <w:w w:val="99"/>
          <w:sz w:val="24"/>
          <w:szCs w:val="24"/>
        </w:rPr>
        <w:t>D</w:t>
      </w:r>
      <w:r w:rsidRPr="0026353D">
        <w:rPr>
          <w:rFonts w:eastAsia="Arial"/>
          <w:w w:val="103"/>
          <w:position w:val="-3"/>
          <w:sz w:val="24"/>
          <w:szCs w:val="24"/>
        </w:rPr>
        <w:t>2</w:t>
      </w:r>
    </w:p>
    <w:p w14:paraId="1BC3B75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E5D70F4" w14:textId="77777777" w:rsidR="00343AA3" w:rsidRPr="0026353D" w:rsidRDefault="00343AA3">
      <w:pPr>
        <w:spacing w:before="16" w:line="260" w:lineRule="exact"/>
        <w:rPr>
          <w:sz w:val="24"/>
          <w:szCs w:val="24"/>
        </w:rPr>
      </w:pPr>
    </w:p>
    <w:p w14:paraId="21C30D25" w14:textId="77777777" w:rsidR="00343AA3" w:rsidRPr="0026353D" w:rsidRDefault="002B5795">
      <w:pPr>
        <w:spacing w:before="32"/>
        <w:ind w:left="417"/>
        <w:rPr>
          <w:rFonts w:eastAsia="Arial"/>
          <w:sz w:val="24"/>
          <w:szCs w:val="24"/>
        </w:rPr>
        <w:sectPr w:rsidR="00343AA3" w:rsidRPr="0026353D">
          <w:headerReference w:type="default" r:id="rId25"/>
          <w:pgSz w:w="11920" w:h="16840"/>
          <w:pgMar w:top="1580" w:right="1680" w:bottom="280" w:left="1680" w:header="1390" w:footer="0" w:gutter="0"/>
          <w:pgNumType w:start="2"/>
          <w:cols w:space="720"/>
        </w:sectPr>
      </w:pPr>
      <w:r w:rsidRPr="0026353D">
        <w:rPr>
          <w:rFonts w:eastAsia="Arial"/>
          <w:sz w:val="24"/>
          <w:szCs w:val="24"/>
        </w:rPr>
        <w:t xml:space="preserve">E                                                  </w:t>
      </w:r>
      <w:r w:rsidRPr="0026353D">
        <w:rPr>
          <w:rFonts w:eastAsia="Arial"/>
          <w:spacing w:val="14"/>
          <w:sz w:val="24"/>
          <w:szCs w:val="24"/>
        </w:rPr>
        <w:t xml:space="preserve"> </w:t>
      </w:r>
      <w:r w:rsidRPr="0026353D">
        <w:rPr>
          <w:rFonts w:eastAsia="Arial"/>
          <w:w w:val="99"/>
          <w:position w:val="3"/>
          <w:sz w:val="24"/>
          <w:szCs w:val="24"/>
        </w:rPr>
        <w:t>D</w:t>
      </w:r>
      <w:r w:rsidRPr="0026353D">
        <w:rPr>
          <w:rFonts w:eastAsia="Arial"/>
          <w:w w:val="103"/>
          <w:sz w:val="24"/>
          <w:szCs w:val="24"/>
        </w:rPr>
        <w:t>3</w:t>
      </w:r>
    </w:p>
    <w:p w14:paraId="52DC0960" w14:textId="77777777" w:rsidR="00343AA3" w:rsidRPr="0026353D" w:rsidRDefault="00343AA3">
      <w:pPr>
        <w:spacing w:before="5" w:line="160" w:lineRule="exact"/>
        <w:rPr>
          <w:sz w:val="24"/>
          <w:szCs w:val="24"/>
        </w:rPr>
      </w:pPr>
    </w:p>
    <w:p w14:paraId="5E6085E9" w14:textId="77777777" w:rsidR="00343AA3" w:rsidRPr="0026353D" w:rsidRDefault="002B5795">
      <w:pPr>
        <w:ind w:left="120"/>
        <w:rPr>
          <w:sz w:val="24"/>
          <w:szCs w:val="24"/>
        </w:rPr>
      </w:pPr>
      <w:r w:rsidRPr="0026353D">
        <w:rPr>
          <w:spacing w:val="2"/>
          <w:sz w:val="24"/>
          <w:szCs w:val="24"/>
        </w:rPr>
        <w:t>I</w:t>
      </w:r>
      <w:r w:rsidRPr="0026353D">
        <w:rPr>
          <w:spacing w:val="-5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pl</w:t>
      </w:r>
      <w:r w:rsidRPr="0026353D">
        <w:rPr>
          <w:sz w:val="24"/>
          <w:szCs w:val="24"/>
        </w:rPr>
        <w:t>e</w:t>
      </w:r>
      <w:r w:rsidRPr="0026353D">
        <w:rPr>
          <w:spacing w:val="-5"/>
          <w:sz w:val="24"/>
          <w:szCs w:val="24"/>
        </w:rPr>
        <w:t>m</w:t>
      </w:r>
      <w:r w:rsidRPr="0026353D">
        <w:rPr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n</w:t>
      </w:r>
      <w:r w:rsidRPr="0026353D">
        <w:rPr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f</w:t>
      </w:r>
      <w:r w:rsidRPr="0026353D">
        <w:rPr>
          <w:spacing w:val="-1"/>
          <w:sz w:val="24"/>
          <w:szCs w:val="24"/>
        </w:rPr>
        <w:t>u</w:t>
      </w:r>
      <w:r w:rsidRPr="0026353D">
        <w:rPr>
          <w:spacing w:val="1"/>
          <w:sz w:val="24"/>
          <w:szCs w:val="24"/>
        </w:rPr>
        <w:t>l</w:t>
      </w:r>
      <w:r w:rsidRPr="0026353D">
        <w:rPr>
          <w:sz w:val="24"/>
          <w:szCs w:val="24"/>
        </w:rPr>
        <w:t>l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3"/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>dd</w:t>
      </w:r>
      <w:r w:rsidRPr="0026353D">
        <w:rPr>
          <w:sz w:val="24"/>
          <w:szCs w:val="24"/>
        </w:rPr>
        <w:t xml:space="preserve">er </w:t>
      </w:r>
      <w:r w:rsidRPr="0026353D">
        <w:rPr>
          <w:spacing w:val="-1"/>
          <w:sz w:val="24"/>
          <w:szCs w:val="24"/>
        </w:rPr>
        <w:t>w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t</w:t>
      </w:r>
      <w:r w:rsidRPr="0026353D">
        <w:rPr>
          <w:sz w:val="24"/>
          <w:szCs w:val="24"/>
        </w:rPr>
        <w:t>h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t</w:t>
      </w:r>
      <w:r w:rsidRPr="0026353D">
        <w:rPr>
          <w:spacing w:val="-3"/>
          <w:sz w:val="24"/>
          <w:szCs w:val="24"/>
        </w:rPr>
        <w:t>w</w:t>
      </w:r>
      <w:r w:rsidRPr="0026353D">
        <w:rPr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4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z w:val="24"/>
          <w:szCs w:val="24"/>
        </w:rPr>
        <w:t>x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 xml:space="preserve">1 </w:t>
      </w:r>
      <w:r w:rsidRPr="0026353D">
        <w:rPr>
          <w:spacing w:val="-5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ult</w:t>
      </w:r>
      <w:r w:rsidRPr="0026353D">
        <w:rPr>
          <w:spacing w:val="-1"/>
          <w:sz w:val="24"/>
          <w:szCs w:val="24"/>
        </w:rPr>
        <w:t>i</w:t>
      </w:r>
      <w:r w:rsidRPr="0026353D">
        <w:rPr>
          <w:spacing w:val="1"/>
          <w:sz w:val="24"/>
          <w:szCs w:val="24"/>
        </w:rPr>
        <w:t>p</w:t>
      </w:r>
      <w:r w:rsidRPr="0026353D">
        <w:rPr>
          <w:spacing w:val="-1"/>
          <w:sz w:val="24"/>
          <w:szCs w:val="24"/>
        </w:rPr>
        <w:t>l</w:t>
      </w:r>
      <w:r w:rsidRPr="0026353D">
        <w:rPr>
          <w:sz w:val="24"/>
          <w:szCs w:val="24"/>
        </w:rPr>
        <w:t>e</w:t>
      </w:r>
      <w:r w:rsidRPr="0026353D">
        <w:rPr>
          <w:spacing w:val="-1"/>
          <w:sz w:val="24"/>
          <w:szCs w:val="24"/>
        </w:rPr>
        <w:t>x</w:t>
      </w:r>
      <w:r w:rsidRPr="0026353D">
        <w:rPr>
          <w:sz w:val="24"/>
          <w:szCs w:val="24"/>
        </w:rPr>
        <w:t>er</w:t>
      </w:r>
      <w:r w:rsidRPr="0026353D">
        <w:rPr>
          <w:spacing w:val="1"/>
          <w:sz w:val="24"/>
          <w:szCs w:val="24"/>
        </w:rPr>
        <w:t>s</w:t>
      </w:r>
      <w:r w:rsidRPr="0026353D">
        <w:rPr>
          <w:sz w:val="24"/>
          <w:szCs w:val="24"/>
        </w:rPr>
        <w:t>.</w:t>
      </w:r>
    </w:p>
    <w:p w14:paraId="37FE13E9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94EAA70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9ED4787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EDDF2C4" w14:textId="77777777" w:rsidR="00343AA3" w:rsidRPr="0026353D" w:rsidRDefault="00343AA3">
      <w:pPr>
        <w:spacing w:before="15" w:line="280" w:lineRule="exact"/>
        <w:rPr>
          <w:sz w:val="24"/>
          <w:szCs w:val="24"/>
        </w:rPr>
      </w:pPr>
    </w:p>
    <w:p w14:paraId="13B71230" w14:textId="77777777" w:rsidR="00343AA3" w:rsidRPr="0026353D" w:rsidRDefault="002B5795">
      <w:pPr>
        <w:ind w:left="120"/>
        <w:rPr>
          <w:rFonts w:eastAsia="Verdana"/>
          <w:sz w:val="24"/>
          <w:szCs w:val="24"/>
        </w:rPr>
      </w:pPr>
      <w:r w:rsidRPr="0026353D">
        <w:rPr>
          <w:rFonts w:eastAsia="Verdana"/>
          <w:b/>
          <w:sz w:val="24"/>
          <w:szCs w:val="24"/>
          <w:u w:val="thick" w:color="000000"/>
        </w:rPr>
        <w:t>So</w:t>
      </w:r>
      <w:r w:rsidRPr="0026353D">
        <w:rPr>
          <w:rFonts w:eastAsia="Verdana"/>
          <w:b/>
          <w:spacing w:val="-1"/>
          <w:sz w:val="24"/>
          <w:szCs w:val="24"/>
          <w:u w:val="thick" w:color="000000"/>
        </w:rPr>
        <w:t>l</w:t>
      </w:r>
      <w:r w:rsidRPr="0026353D">
        <w:rPr>
          <w:rFonts w:eastAsia="Verdana"/>
          <w:b/>
          <w:sz w:val="24"/>
          <w:szCs w:val="24"/>
          <w:u w:val="thick" w:color="000000"/>
        </w:rPr>
        <w:t>u</w:t>
      </w:r>
      <w:r w:rsidRPr="0026353D">
        <w:rPr>
          <w:rFonts w:eastAsia="Verdana"/>
          <w:b/>
          <w:spacing w:val="2"/>
          <w:sz w:val="24"/>
          <w:szCs w:val="24"/>
          <w:u w:val="thick" w:color="000000"/>
        </w:rPr>
        <w:t>t</w:t>
      </w:r>
      <w:r w:rsidRPr="0026353D">
        <w:rPr>
          <w:rFonts w:eastAsia="Verdana"/>
          <w:b/>
          <w:spacing w:val="-1"/>
          <w:sz w:val="24"/>
          <w:szCs w:val="24"/>
          <w:u w:val="thick" w:color="000000"/>
        </w:rPr>
        <w:t>i</w:t>
      </w:r>
      <w:r w:rsidRPr="0026353D">
        <w:rPr>
          <w:rFonts w:eastAsia="Verdana"/>
          <w:b/>
          <w:sz w:val="24"/>
          <w:szCs w:val="24"/>
          <w:u w:val="thick" w:color="000000"/>
        </w:rPr>
        <w:t>o</w:t>
      </w:r>
      <w:r w:rsidRPr="0026353D">
        <w:rPr>
          <w:rFonts w:eastAsia="Verdana"/>
          <w:b/>
          <w:spacing w:val="2"/>
          <w:sz w:val="24"/>
          <w:szCs w:val="24"/>
          <w:u w:val="thick" w:color="000000"/>
        </w:rPr>
        <w:t>n</w:t>
      </w:r>
      <w:r w:rsidRPr="0026353D">
        <w:rPr>
          <w:rFonts w:eastAsia="Verdana"/>
          <w:b/>
          <w:sz w:val="24"/>
          <w:szCs w:val="24"/>
          <w:u w:val="thick" w:color="000000"/>
        </w:rPr>
        <w:t>:</w:t>
      </w:r>
    </w:p>
    <w:p w14:paraId="71416BC3" w14:textId="77777777" w:rsidR="00343AA3" w:rsidRPr="0026353D" w:rsidRDefault="002B5795">
      <w:pPr>
        <w:spacing w:line="240" w:lineRule="exact"/>
        <w:ind w:left="120"/>
        <w:rPr>
          <w:rFonts w:eastAsia="Verdana"/>
          <w:sz w:val="24"/>
          <w:szCs w:val="24"/>
        </w:rPr>
      </w:pPr>
      <w:r w:rsidRPr="0026353D">
        <w:rPr>
          <w:rFonts w:eastAsia="Verdana"/>
          <w:position w:val="-1"/>
          <w:sz w:val="24"/>
          <w:szCs w:val="24"/>
        </w:rPr>
        <w:t>D</w:t>
      </w:r>
      <w:r w:rsidRPr="0026353D">
        <w:rPr>
          <w:rFonts w:eastAsia="Verdana"/>
          <w:spacing w:val="-1"/>
          <w:position w:val="-1"/>
          <w:sz w:val="24"/>
          <w:szCs w:val="24"/>
        </w:rPr>
        <w:t>e</w:t>
      </w:r>
      <w:r w:rsidRPr="0026353D">
        <w:rPr>
          <w:rFonts w:eastAsia="Verdana"/>
          <w:position w:val="-1"/>
          <w:sz w:val="24"/>
          <w:szCs w:val="24"/>
        </w:rPr>
        <w:t>s</w:t>
      </w:r>
      <w:r w:rsidRPr="0026353D">
        <w:rPr>
          <w:rFonts w:eastAsia="Verdana"/>
          <w:spacing w:val="2"/>
          <w:position w:val="-1"/>
          <w:sz w:val="24"/>
          <w:szCs w:val="24"/>
        </w:rPr>
        <w:t>i</w:t>
      </w:r>
      <w:r w:rsidRPr="0026353D">
        <w:rPr>
          <w:rFonts w:eastAsia="Verdana"/>
          <w:spacing w:val="1"/>
          <w:position w:val="-1"/>
          <w:sz w:val="24"/>
          <w:szCs w:val="24"/>
        </w:rPr>
        <w:t>g</w:t>
      </w:r>
      <w:r w:rsidRPr="0026353D">
        <w:rPr>
          <w:rFonts w:eastAsia="Verdana"/>
          <w:position w:val="-1"/>
          <w:sz w:val="24"/>
          <w:szCs w:val="24"/>
        </w:rPr>
        <w:t>n</w:t>
      </w:r>
      <w:r w:rsidRPr="0026353D">
        <w:rPr>
          <w:rFonts w:eastAsia="Verdana"/>
          <w:spacing w:val="-6"/>
          <w:position w:val="-1"/>
          <w:sz w:val="24"/>
          <w:szCs w:val="24"/>
        </w:rPr>
        <w:t xml:space="preserve"> </w:t>
      </w:r>
      <w:r w:rsidRPr="0026353D">
        <w:rPr>
          <w:rFonts w:eastAsia="Verdana"/>
          <w:position w:val="-1"/>
          <w:sz w:val="24"/>
          <w:szCs w:val="24"/>
        </w:rPr>
        <w:t>p</w:t>
      </w:r>
      <w:r w:rsidRPr="0026353D">
        <w:rPr>
          <w:rFonts w:eastAsia="Verdana"/>
          <w:spacing w:val="-1"/>
          <w:position w:val="-1"/>
          <w:sz w:val="24"/>
          <w:szCs w:val="24"/>
        </w:rPr>
        <w:t>r</w:t>
      </w:r>
      <w:r w:rsidRPr="0026353D">
        <w:rPr>
          <w:rFonts w:eastAsia="Verdana"/>
          <w:spacing w:val="1"/>
          <w:position w:val="-1"/>
          <w:sz w:val="24"/>
          <w:szCs w:val="24"/>
        </w:rPr>
        <w:t>o</w:t>
      </w:r>
      <w:r w:rsidRPr="0026353D">
        <w:rPr>
          <w:rFonts w:eastAsia="Verdana"/>
          <w:position w:val="-1"/>
          <w:sz w:val="24"/>
          <w:szCs w:val="24"/>
        </w:rPr>
        <w:t>c</w:t>
      </w:r>
      <w:r w:rsidRPr="0026353D">
        <w:rPr>
          <w:rFonts w:eastAsia="Verdana"/>
          <w:spacing w:val="-2"/>
          <w:position w:val="-1"/>
          <w:sz w:val="24"/>
          <w:szCs w:val="24"/>
        </w:rPr>
        <w:t>e</w:t>
      </w:r>
      <w:r w:rsidRPr="0026353D">
        <w:rPr>
          <w:rFonts w:eastAsia="Verdana"/>
          <w:spacing w:val="1"/>
          <w:position w:val="-1"/>
          <w:sz w:val="24"/>
          <w:szCs w:val="24"/>
        </w:rPr>
        <w:t>dur</w:t>
      </w:r>
      <w:r w:rsidRPr="0026353D">
        <w:rPr>
          <w:rFonts w:eastAsia="Verdana"/>
          <w:spacing w:val="-1"/>
          <w:position w:val="-1"/>
          <w:sz w:val="24"/>
          <w:szCs w:val="24"/>
        </w:rPr>
        <w:t>e</w:t>
      </w:r>
      <w:r w:rsidRPr="0026353D">
        <w:rPr>
          <w:rFonts w:eastAsia="Verdana"/>
          <w:position w:val="-1"/>
          <w:sz w:val="24"/>
          <w:szCs w:val="24"/>
        </w:rPr>
        <w:t>:</w:t>
      </w:r>
    </w:p>
    <w:p w14:paraId="75D01E1C" w14:textId="77777777" w:rsidR="00343AA3" w:rsidRPr="0026353D" w:rsidRDefault="002B5795">
      <w:pPr>
        <w:spacing w:before="5" w:line="240" w:lineRule="exact"/>
        <w:ind w:left="840" w:right="766" w:hanging="360"/>
        <w:rPr>
          <w:rFonts w:eastAsia="Verdana"/>
          <w:sz w:val="24"/>
          <w:szCs w:val="24"/>
        </w:rPr>
      </w:pPr>
      <w:r w:rsidRPr="0026353D">
        <w:rPr>
          <w:rFonts w:eastAsia="Verdana"/>
          <w:spacing w:val="1"/>
          <w:sz w:val="24"/>
          <w:szCs w:val="24"/>
        </w:rPr>
        <w:t>1</w:t>
      </w:r>
      <w:r w:rsidRPr="0026353D">
        <w:rPr>
          <w:rFonts w:eastAsia="Verdana"/>
          <w:sz w:val="24"/>
          <w:szCs w:val="24"/>
        </w:rPr>
        <w:t xml:space="preserve">. </w:t>
      </w:r>
      <w:r w:rsidRPr="0026353D">
        <w:rPr>
          <w:rFonts w:eastAsia="Verdana"/>
          <w:spacing w:val="18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D</w:t>
      </w:r>
      <w:r w:rsidRPr="0026353D">
        <w:rPr>
          <w:rFonts w:eastAsia="Verdana"/>
          <w:spacing w:val="-1"/>
          <w:sz w:val="24"/>
          <w:szCs w:val="24"/>
        </w:rPr>
        <w:t>er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z w:val="24"/>
          <w:szCs w:val="24"/>
        </w:rPr>
        <w:t>ve</w:t>
      </w:r>
      <w:r w:rsidRPr="0026353D">
        <w:rPr>
          <w:rFonts w:eastAsia="Verdana"/>
          <w:spacing w:val="-5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th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-1"/>
          <w:sz w:val="24"/>
          <w:szCs w:val="24"/>
        </w:rPr>
        <w:t>r</w:t>
      </w:r>
      <w:r w:rsidRPr="0026353D">
        <w:rPr>
          <w:rFonts w:eastAsia="Verdana"/>
          <w:spacing w:val="1"/>
          <w:sz w:val="24"/>
          <w:szCs w:val="24"/>
        </w:rPr>
        <w:t>ut</w:t>
      </w:r>
      <w:r w:rsidRPr="0026353D">
        <w:rPr>
          <w:rFonts w:eastAsia="Verdana"/>
          <w:sz w:val="24"/>
          <w:szCs w:val="24"/>
        </w:rPr>
        <w:t>h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ta</w:t>
      </w:r>
      <w:r w:rsidRPr="0026353D">
        <w:rPr>
          <w:rFonts w:eastAsia="Verdana"/>
          <w:spacing w:val="1"/>
          <w:sz w:val="24"/>
          <w:szCs w:val="24"/>
        </w:rPr>
        <w:t>b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6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1"/>
          <w:sz w:val="24"/>
          <w:szCs w:val="24"/>
        </w:rPr>
        <w:t>h</w:t>
      </w:r>
      <w:r w:rsidRPr="0026353D">
        <w:rPr>
          <w:rFonts w:eastAsia="Verdana"/>
          <w:sz w:val="24"/>
          <w:szCs w:val="24"/>
        </w:rPr>
        <w:t>at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d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f</w:t>
      </w:r>
      <w:r w:rsidRPr="0026353D">
        <w:rPr>
          <w:rFonts w:eastAsia="Verdana"/>
          <w:spacing w:val="2"/>
          <w:sz w:val="24"/>
          <w:szCs w:val="24"/>
        </w:rPr>
        <w:t>i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s</w:t>
      </w:r>
      <w:r w:rsidRPr="0026353D">
        <w:rPr>
          <w:rFonts w:eastAsia="Verdana"/>
          <w:spacing w:val="-8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th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r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pacing w:val="1"/>
          <w:sz w:val="24"/>
          <w:szCs w:val="24"/>
        </w:rPr>
        <w:t>qu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re</w:t>
      </w:r>
      <w:r w:rsidRPr="0026353D">
        <w:rPr>
          <w:rFonts w:eastAsia="Verdana"/>
          <w:sz w:val="24"/>
          <w:szCs w:val="24"/>
        </w:rPr>
        <w:t>d</w:t>
      </w:r>
      <w:r w:rsidRPr="0026353D">
        <w:rPr>
          <w:rFonts w:eastAsia="Verdana"/>
          <w:spacing w:val="-8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r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z w:val="24"/>
          <w:szCs w:val="24"/>
        </w:rPr>
        <w:t>a</w:t>
      </w:r>
      <w:r w:rsidRPr="0026353D">
        <w:rPr>
          <w:rFonts w:eastAsia="Verdana"/>
          <w:spacing w:val="-1"/>
          <w:sz w:val="24"/>
          <w:szCs w:val="24"/>
        </w:rPr>
        <w:t>t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z w:val="24"/>
          <w:szCs w:val="24"/>
        </w:rPr>
        <w:t>sh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z w:val="24"/>
          <w:szCs w:val="24"/>
        </w:rPr>
        <w:t>p</w:t>
      </w:r>
      <w:r w:rsidRPr="0026353D">
        <w:rPr>
          <w:rFonts w:eastAsia="Verdana"/>
          <w:spacing w:val="-12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b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pacing w:val="1"/>
          <w:sz w:val="24"/>
          <w:szCs w:val="24"/>
        </w:rPr>
        <w:t>t</w:t>
      </w:r>
      <w:r w:rsidRPr="0026353D">
        <w:rPr>
          <w:rFonts w:eastAsia="Verdana"/>
          <w:sz w:val="24"/>
          <w:szCs w:val="24"/>
        </w:rPr>
        <w:t>w</w:t>
      </w:r>
      <w:r w:rsidRPr="0026353D">
        <w:rPr>
          <w:rFonts w:eastAsia="Verdana"/>
          <w:spacing w:val="-1"/>
          <w:sz w:val="24"/>
          <w:szCs w:val="24"/>
        </w:rPr>
        <w:t>ee</w:t>
      </w:r>
      <w:r w:rsidRPr="0026353D">
        <w:rPr>
          <w:rFonts w:eastAsia="Verdana"/>
          <w:sz w:val="24"/>
          <w:szCs w:val="24"/>
        </w:rPr>
        <w:t xml:space="preserve">n 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pacing w:val="-2"/>
          <w:sz w:val="24"/>
          <w:szCs w:val="24"/>
        </w:rPr>
        <w:t>p</w:t>
      </w:r>
      <w:r w:rsidRPr="0026353D">
        <w:rPr>
          <w:rFonts w:eastAsia="Verdana"/>
          <w:spacing w:val="1"/>
          <w:sz w:val="24"/>
          <w:szCs w:val="24"/>
        </w:rPr>
        <w:t>ut</w:t>
      </w:r>
      <w:r w:rsidRPr="0026353D">
        <w:rPr>
          <w:rFonts w:eastAsia="Verdana"/>
          <w:sz w:val="24"/>
          <w:szCs w:val="24"/>
        </w:rPr>
        <w:t>s</w:t>
      </w:r>
      <w:r w:rsidRPr="0026353D">
        <w:rPr>
          <w:rFonts w:eastAsia="Verdana"/>
          <w:spacing w:val="-7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a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z w:val="24"/>
          <w:szCs w:val="24"/>
        </w:rPr>
        <w:t>d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pacing w:val="1"/>
          <w:sz w:val="24"/>
          <w:szCs w:val="24"/>
        </w:rPr>
        <w:t>utput</w:t>
      </w:r>
      <w:r w:rsidRPr="0026353D">
        <w:rPr>
          <w:rFonts w:eastAsia="Verdana"/>
          <w:sz w:val="24"/>
          <w:szCs w:val="24"/>
        </w:rPr>
        <w:t>s.</w:t>
      </w:r>
    </w:p>
    <w:p w14:paraId="4C200531" w14:textId="77777777" w:rsidR="00343AA3" w:rsidRPr="0026353D" w:rsidRDefault="00343AA3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37"/>
        <w:gridCol w:w="116"/>
        <w:gridCol w:w="355"/>
        <w:gridCol w:w="540"/>
        <w:gridCol w:w="658"/>
        <w:gridCol w:w="540"/>
        <w:gridCol w:w="708"/>
      </w:tblGrid>
      <w:tr w:rsidR="00A234AE" w:rsidRPr="0026353D" w14:paraId="35807B93" w14:textId="77777777">
        <w:trPr>
          <w:trHeight w:hRule="exact" w:val="274"/>
        </w:trPr>
        <w:tc>
          <w:tcPr>
            <w:tcW w:w="355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03740DBC" w14:textId="77777777" w:rsidR="00343AA3" w:rsidRPr="0026353D" w:rsidRDefault="002B5795">
            <w:pPr>
              <w:spacing w:line="220" w:lineRule="exact"/>
              <w:ind w:left="108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X</w:t>
            </w:r>
          </w:p>
        </w:tc>
        <w:tc>
          <w:tcPr>
            <w:tcW w:w="237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163F8C1D" w14:textId="77777777" w:rsidR="00343AA3" w:rsidRPr="0026353D" w:rsidRDefault="002B5795">
            <w:pPr>
              <w:spacing w:line="220" w:lineRule="exact"/>
              <w:ind w:left="113" w:right="-48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Y</w:t>
            </w:r>
          </w:p>
        </w:tc>
        <w:tc>
          <w:tcPr>
            <w:tcW w:w="116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1EEEEB76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4ECBC6D0" w14:textId="77777777" w:rsidR="00343AA3" w:rsidRPr="0026353D" w:rsidRDefault="002B5795">
            <w:pPr>
              <w:spacing w:line="220" w:lineRule="exact"/>
              <w:ind w:left="108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Z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7A96F532" w14:textId="77777777" w:rsidR="00343AA3" w:rsidRPr="0026353D" w:rsidRDefault="002B5795">
            <w:pPr>
              <w:spacing w:line="220" w:lineRule="exact"/>
              <w:ind w:left="164" w:right="167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C</w:t>
            </w:r>
          </w:p>
        </w:tc>
        <w:tc>
          <w:tcPr>
            <w:tcW w:w="658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0C4984FD" w14:textId="77777777" w:rsidR="00343AA3" w:rsidRPr="0026353D" w:rsidRDefault="002B5795">
            <w:pPr>
              <w:spacing w:line="220" w:lineRule="exact"/>
              <w:ind w:left="225" w:right="224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14:paraId="7B7FA144" w14:textId="77777777" w:rsidR="00343AA3" w:rsidRPr="0026353D" w:rsidRDefault="002B5795">
            <w:pPr>
              <w:spacing w:line="220" w:lineRule="exact"/>
              <w:ind w:left="167" w:right="167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14:paraId="6A5AB938" w14:textId="77777777" w:rsidR="00343AA3" w:rsidRPr="0026353D" w:rsidRDefault="002B5795">
            <w:pPr>
              <w:spacing w:line="220" w:lineRule="exact"/>
              <w:ind w:left="251" w:right="245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S</w:t>
            </w:r>
          </w:p>
        </w:tc>
      </w:tr>
      <w:tr w:rsidR="00A234AE" w:rsidRPr="0026353D" w14:paraId="2E0299AE" w14:textId="77777777">
        <w:trPr>
          <w:trHeight w:hRule="exact" w:val="327"/>
        </w:trPr>
        <w:tc>
          <w:tcPr>
            <w:tcW w:w="3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119544" w14:textId="77777777" w:rsidR="00343AA3" w:rsidRPr="0026353D" w:rsidRDefault="002B579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23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6980388" w14:textId="77777777" w:rsidR="00343AA3" w:rsidRPr="0026353D" w:rsidRDefault="002B5795">
            <w:pPr>
              <w:spacing w:line="220" w:lineRule="exact"/>
              <w:ind w:left="110"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1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CC4A3A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nil"/>
              <w:bottom w:val="nil"/>
              <w:right w:val="single" w:sz="5" w:space="0" w:color="000000"/>
            </w:tcBorders>
          </w:tcPr>
          <w:p w14:paraId="48487A65" w14:textId="77777777" w:rsidR="00343AA3" w:rsidRPr="0026353D" w:rsidRDefault="002B579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8C610A" w14:textId="77777777" w:rsidR="00343AA3" w:rsidRPr="0026353D" w:rsidRDefault="002B5795">
            <w:pPr>
              <w:spacing w:line="22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738922" w14:textId="77777777" w:rsidR="00343AA3" w:rsidRPr="0026353D" w:rsidRDefault="00343AA3">
            <w:pPr>
              <w:spacing w:before="1" w:line="100" w:lineRule="exact"/>
              <w:rPr>
                <w:sz w:val="24"/>
                <w:szCs w:val="24"/>
              </w:rPr>
            </w:pPr>
          </w:p>
          <w:p w14:paraId="5660C8A6" w14:textId="77777777" w:rsidR="00343AA3" w:rsidRPr="0026353D" w:rsidRDefault="002B5795">
            <w:pPr>
              <w:spacing w:line="200" w:lineRule="exact"/>
              <w:ind w:left="102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4"/>
                <w:sz w:val="24"/>
                <w:szCs w:val="24"/>
              </w:rPr>
              <w:t>C=0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FE6657" w14:textId="77777777" w:rsidR="00343AA3" w:rsidRPr="0026353D" w:rsidRDefault="002B5795">
            <w:pPr>
              <w:spacing w:line="22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A8EFE0" w14:textId="77777777" w:rsidR="00343AA3" w:rsidRPr="0026353D" w:rsidRDefault="00343AA3">
            <w:pPr>
              <w:spacing w:before="1" w:line="100" w:lineRule="exact"/>
              <w:rPr>
                <w:sz w:val="24"/>
                <w:szCs w:val="24"/>
              </w:rPr>
            </w:pPr>
          </w:p>
          <w:p w14:paraId="5F0716CD" w14:textId="77777777" w:rsidR="00343AA3" w:rsidRPr="0026353D" w:rsidRDefault="002B5795">
            <w:pPr>
              <w:spacing w:line="200" w:lineRule="exact"/>
              <w:ind w:left="129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4"/>
                <w:sz w:val="24"/>
                <w:szCs w:val="24"/>
              </w:rPr>
              <w:t>S</w:t>
            </w:r>
            <w:r w:rsidRPr="0026353D">
              <w:rPr>
                <w:rFonts w:eastAsia="Verdana"/>
                <w:spacing w:val="1"/>
                <w:position w:val="-4"/>
                <w:sz w:val="24"/>
                <w:szCs w:val="24"/>
              </w:rPr>
              <w:t>=</w:t>
            </w:r>
            <w:r w:rsidRPr="0026353D">
              <w:rPr>
                <w:rFonts w:eastAsia="Verdana"/>
                <w:position w:val="-4"/>
                <w:sz w:val="24"/>
                <w:szCs w:val="24"/>
              </w:rPr>
              <w:t>Z</w:t>
            </w:r>
          </w:p>
        </w:tc>
      </w:tr>
      <w:tr w:rsidR="00A234AE" w:rsidRPr="0026353D" w14:paraId="35377473" w14:textId="77777777">
        <w:trPr>
          <w:trHeight w:hRule="exact" w:val="18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4CE6E92" w14:textId="77777777" w:rsidR="00343AA3" w:rsidRPr="0026353D" w:rsidRDefault="002B5795">
            <w:pPr>
              <w:spacing w:line="160" w:lineRule="exact"/>
              <w:ind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28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0 </w:t>
            </w:r>
            <w:r w:rsidRPr="0026353D">
              <w:rPr>
                <w:rFonts w:eastAsia="Verdana"/>
                <w:spacing w:val="-25"/>
                <w:position w:val="1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E74A004" w14:textId="77777777" w:rsidR="00343AA3" w:rsidRPr="0026353D" w:rsidRDefault="002B5795">
            <w:pPr>
              <w:spacing w:line="160" w:lineRule="exact"/>
              <w:ind w:left="10"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40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position w:val="1"/>
                <w:sz w:val="24"/>
                <w:szCs w:val="24"/>
                <w:u w:val="single" w:color="000000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0B2BB683" w14:textId="77777777" w:rsidR="00343AA3" w:rsidRPr="0026353D" w:rsidRDefault="002B5795">
            <w:pPr>
              <w:spacing w:line="160" w:lineRule="exact"/>
              <w:ind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25"/>
                <w:position w:val="1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7057936" w14:textId="77777777" w:rsidR="00343AA3" w:rsidRPr="0026353D" w:rsidRDefault="002B5795">
            <w:pPr>
              <w:spacing w:line="16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1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7DA3F" w14:textId="77777777" w:rsidR="00343AA3" w:rsidRPr="0026353D" w:rsidRDefault="002B5795">
            <w:pPr>
              <w:spacing w:line="16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C5D43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7390" w14:textId="77777777" w:rsidR="00343AA3" w:rsidRPr="0026353D" w:rsidRDefault="002B5795">
            <w:pPr>
              <w:spacing w:line="16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812D6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7B2F1995" w14:textId="77777777">
        <w:trPr>
          <w:trHeight w:hRule="exact" w:val="32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B7B2CBB" w14:textId="77777777" w:rsidR="00343AA3" w:rsidRPr="0026353D" w:rsidRDefault="002B5795">
            <w:pPr>
              <w:spacing w:line="24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F6FCA51" w14:textId="77777777" w:rsidR="00343AA3" w:rsidRPr="0026353D" w:rsidRDefault="002B5795">
            <w:pPr>
              <w:spacing w:line="240" w:lineRule="exact"/>
              <w:ind w:left="110"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6EB14ABB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28CE8D0" w14:textId="77777777" w:rsidR="00343AA3" w:rsidRPr="0026353D" w:rsidRDefault="002B579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CC373A" w14:textId="77777777" w:rsidR="00343AA3" w:rsidRPr="0026353D" w:rsidRDefault="002B5795">
            <w:pPr>
              <w:spacing w:line="22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6F605F" w14:textId="77777777" w:rsidR="00343AA3" w:rsidRPr="0026353D" w:rsidRDefault="00343AA3">
            <w:pPr>
              <w:spacing w:before="1" w:line="120" w:lineRule="exact"/>
              <w:rPr>
                <w:sz w:val="24"/>
                <w:szCs w:val="24"/>
              </w:rPr>
            </w:pPr>
          </w:p>
          <w:p w14:paraId="2ED0EE1C" w14:textId="77777777" w:rsidR="00343AA3" w:rsidRPr="0026353D" w:rsidRDefault="002B5795">
            <w:pPr>
              <w:spacing w:line="180" w:lineRule="exact"/>
              <w:ind w:left="102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4"/>
                <w:sz w:val="24"/>
                <w:szCs w:val="24"/>
              </w:rPr>
              <w:t>C=Z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4B7A98" w14:textId="77777777" w:rsidR="00343AA3" w:rsidRPr="0026353D" w:rsidRDefault="002B5795">
            <w:pPr>
              <w:spacing w:line="22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AEB92" w14:textId="77777777" w:rsidR="00343AA3" w:rsidRPr="0026353D" w:rsidRDefault="00343AA3">
            <w:pPr>
              <w:spacing w:before="1" w:line="120" w:lineRule="exact"/>
              <w:rPr>
                <w:sz w:val="24"/>
                <w:szCs w:val="24"/>
              </w:rPr>
            </w:pPr>
          </w:p>
          <w:p w14:paraId="5A1BE50D" w14:textId="77777777" w:rsidR="00343AA3" w:rsidRPr="0026353D" w:rsidRDefault="002B5795">
            <w:pPr>
              <w:spacing w:line="180" w:lineRule="exact"/>
              <w:ind w:left="102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4"/>
                <w:sz w:val="24"/>
                <w:szCs w:val="24"/>
              </w:rPr>
              <w:t>S</w:t>
            </w:r>
            <w:r w:rsidRPr="0026353D">
              <w:rPr>
                <w:rFonts w:eastAsia="Verdana"/>
                <w:spacing w:val="1"/>
                <w:position w:val="-4"/>
                <w:sz w:val="24"/>
                <w:szCs w:val="24"/>
              </w:rPr>
              <w:t>=</w:t>
            </w:r>
            <w:r w:rsidRPr="0026353D">
              <w:rPr>
                <w:rFonts w:eastAsia="Verdana"/>
                <w:position w:val="-4"/>
                <w:sz w:val="24"/>
                <w:szCs w:val="24"/>
              </w:rPr>
              <w:t>Z’</w:t>
            </w:r>
          </w:p>
        </w:tc>
      </w:tr>
      <w:tr w:rsidR="00A234AE" w:rsidRPr="0026353D" w14:paraId="3EEA5DDE" w14:textId="77777777">
        <w:trPr>
          <w:trHeight w:hRule="exact" w:val="181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8F55E9E" w14:textId="77777777" w:rsidR="00343AA3" w:rsidRPr="0026353D" w:rsidRDefault="002B5795">
            <w:pPr>
              <w:spacing w:line="160" w:lineRule="exact"/>
              <w:ind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28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0 </w:t>
            </w:r>
            <w:r w:rsidRPr="0026353D">
              <w:rPr>
                <w:rFonts w:eastAsia="Verdana"/>
                <w:spacing w:val="-25"/>
                <w:position w:val="1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83BA60B" w14:textId="77777777" w:rsidR="00343AA3" w:rsidRPr="0026353D" w:rsidRDefault="002B5795">
            <w:pPr>
              <w:spacing w:line="160" w:lineRule="exact"/>
              <w:ind w:left="10"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40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position w:val="1"/>
                <w:sz w:val="24"/>
                <w:szCs w:val="24"/>
                <w:u w:val="single" w:color="000000"/>
              </w:rPr>
              <w:t>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035DDB40" w14:textId="77777777" w:rsidR="00343AA3" w:rsidRPr="0026353D" w:rsidRDefault="002B5795">
            <w:pPr>
              <w:spacing w:line="160" w:lineRule="exact"/>
              <w:ind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25"/>
                <w:position w:val="1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2B0E544" w14:textId="77777777" w:rsidR="00343AA3" w:rsidRPr="0026353D" w:rsidRDefault="002B5795">
            <w:pPr>
              <w:spacing w:line="16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1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83254" w14:textId="77777777" w:rsidR="00343AA3" w:rsidRPr="0026353D" w:rsidRDefault="002B5795">
            <w:pPr>
              <w:spacing w:line="16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F8514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10B75" w14:textId="77777777" w:rsidR="00343AA3" w:rsidRPr="0026353D" w:rsidRDefault="002B5795">
            <w:pPr>
              <w:spacing w:line="16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17460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31EF00C5" w14:textId="77777777">
        <w:trPr>
          <w:trHeight w:hRule="exact" w:val="32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01FE311" w14:textId="77777777" w:rsidR="00343AA3" w:rsidRPr="0026353D" w:rsidRDefault="002B5795">
            <w:pPr>
              <w:spacing w:line="24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256DFB7" w14:textId="77777777" w:rsidR="00343AA3" w:rsidRPr="0026353D" w:rsidRDefault="002B5795">
            <w:pPr>
              <w:spacing w:line="240" w:lineRule="exact"/>
              <w:ind w:left="110"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79D12F77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916ED13" w14:textId="77777777" w:rsidR="00343AA3" w:rsidRPr="0026353D" w:rsidRDefault="002B579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91F40E" w14:textId="77777777" w:rsidR="00343AA3" w:rsidRPr="0026353D" w:rsidRDefault="002B5795">
            <w:pPr>
              <w:spacing w:line="22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4C841F" w14:textId="77777777" w:rsidR="00343AA3" w:rsidRPr="0026353D" w:rsidRDefault="00343AA3">
            <w:pPr>
              <w:spacing w:before="1" w:line="120" w:lineRule="exact"/>
              <w:rPr>
                <w:sz w:val="24"/>
                <w:szCs w:val="24"/>
              </w:rPr>
            </w:pPr>
          </w:p>
          <w:p w14:paraId="4B75543B" w14:textId="77777777" w:rsidR="00343AA3" w:rsidRPr="0026353D" w:rsidRDefault="002B5795">
            <w:pPr>
              <w:spacing w:line="180" w:lineRule="exact"/>
              <w:ind w:left="102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4"/>
                <w:sz w:val="24"/>
                <w:szCs w:val="24"/>
              </w:rPr>
              <w:t>C=Z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2D3366" w14:textId="77777777" w:rsidR="00343AA3" w:rsidRPr="0026353D" w:rsidRDefault="002B5795">
            <w:pPr>
              <w:spacing w:line="22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19B356" w14:textId="77777777" w:rsidR="00343AA3" w:rsidRPr="0026353D" w:rsidRDefault="00343AA3">
            <w:pPr>
              <w:spacing w:before="1" w:line="120" w:lineRule="exact"/>
              <w:rPr>
                <w:sz w:val="24"/>
                <w:szCs w:val="24"/>
              </w:rPr>
            </w:pPr>
          </w:p>
          <w:p w14:paraId="5901B7A4" w14:textId="77777777" w:rsidR="00343AA3" w:rsidRPr="0026353D" w:rsidRDefault="002B5795">
            <w:pPr>
              <w:spacing w:line="180" w:lineRule="exact"/>
              <w:ind w:left="102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4"/>
                <w:sz w:val="24"/>
                <w:szCs w:val="24"/>
              </w:rPr>
              <w:t>S</w:t>
            </w:r>
            <w:r w:rsidRPr="0026353D">
              <w:rPr>
                <w:rFonts w:eastAsia="Verdana"/>
                <w:spacing w:val="1"/>
                <w:position w:val="-4"/>
                <w:sz w:val="24"/>
                <w:szCs w:val="24"/>
              </w:rPr>
              <w:t>=</w:t>
            </w:r>
            <w:r w:rsidRPr="0026353D">
              <w:rPr>
                <w:rFonts w:eastAsia="Verdana"/>
                <w:position w:val="-4"/>
                <w:sz w:val="24"/>
                <w:szCs w:val="24"/>
              </w:rPr>
              <w:t>Z’</w:t>
            </w:r>
          </w:p>
        </w:tc>
      </w:tr>
      <w:tr w:rsidR="00A234AE" w:rsidRPr="0026353D" w14:paraId="0FABCF4E" w14:textId="77777777">
        <w:trPr>
          <w:trHeight w:hRule="exact" w:val="181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8FD5883" w14:textId="77777777" w:rsidR="00343AA3" w:rsidRPr="0026353D" w:rsidRDefault="002B5795">
            <w:pPr>
              <w:spacing w:line="160" w:lineRule="exact"/>
              <w:ind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28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1 </w:t>
            </w:r>
            <w:r w:rsidRPr="0026353D">
              <w:rPr>
                <w:rFonts w:eastAsia="Verdana"/>
                <w:spacing w:val="-25"/>
                <w:position w:val="1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A397659" w14:textId="77777777" w:rsidR="00343AA3" w:rsidRPr="0026353D" w:rsidRDefault="002B5795">
            <w:pPr>
              <w:spacing w:line="160" w:lineRule="exact"/>
              <w:ind w:left="10"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40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position w:val="1"/>
                <w:sz w:val="24"/>
                <w:szCs w:val="24"/>
                <w:u w:val="single" w:color="000000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397E2F97" w14:textId="77777777" w:rsidR="00343AA3" w:rsidRPr="0026353D" w:rsidRDefault="002B5795">
            <w:pPr>
              <w:spacing w:line="160" w:lineRule="exact"/>
              <w:ind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25"/>
                <w:position w:val="1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8F485FA" w14:textId="77777777" w:rsidR="00343AA3" w:rsidRPr="0026353D" w:rsidRDefault="002B5795">
            <w:pPr>
              <w:spacing w:line="16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1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4A4A9" w14:textId="77777777" w:rsidR="00343AA3" w:rsidRPr="0026353D" w:rsidRDefault="002B5795">
            <w:pPr>
              <w:spacing w:line="16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D9CE4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8CB31" w14:textId="77777777" w:rsidR="00343AA3" w:rsidRPr="0026353D" w:rsidRDefault="002B5795">
            <w:pPr>
              <w:spacing w:line="16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7F417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0682ED3E" w14:textId="77777777">
        <w:trPr>
          <w:trHeight w:hRule="exact" w:val="32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D3C989C" w14:textId="77777777" w:rsidR="00343AA3" w:rsidRPr="0026353D" w:rsidRDefault="002B5795">
            <w:pPr>
              <w:spacing w:line="24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8B77822" w14:textId="77777777" w:rsidR="00343AA3" w:rsidRPr="0026353D" w:rsidRDefault="002B5795">
            <w:pPr>
              <w:spacing w:line="240" w:lineRule="exact"/>
              <w:ind w:left="110"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21887390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AC63288" w14:textId="77777777" w:rsidR="00343AA3" w:rsidRPr="0026353D" w:rsidRDefault="002B5795">
            <w:pPr>
              <w:spacing w:line="22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8D4F5D" w14:textId="77777777" w:rsidR="00343AA3" w:rsidRPr="0026353D" w:rsidRDefault="002B5795">
            <w:pPr>
              <w:spacing w:line="22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2A9952" w14:textId="77777777" w:rsidR="00343AA3" w:rsidRPr="0026353D" w:rsidRDefault="00343AA3">
            <w:pPr>
              <w:spacing w:before="1" w:line="120" w:lineRule="exact"/>
              <w:rPr>
                <w:sz w:val="24"/>
                <w:szCs w:val="24"/>
              </w:rPr>
            </w:pPr>
          </w:p>
          <w:p w14:paraId="1548C66B" w14:textId="77777777" w:rsidR="00343AA3" w:rsidRPr="0026353D" w:rsidRDefault="002B5795">
            <w:pPr>
              <w:spacing w:line="180" w:lineRule="exact"/>
              <w:ind w:left="102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4"/>
                <w:sz w:val="24"/>
                <w:szCs w:val="24"/>
              </w:rPr>
              <w:t>C=1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F0B271" w14:textId="77777777" w:rsidR="00343AA3" w:rsidRPr="0026353D" w:rsidRDefault="002B5795">
            <w:pPr>
              <w:spacing w:line="22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-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FA5C09" w14:textId="77777777" w:rsidR="00343AA3" w:rsidRPr="0026353D" w:rsidRDefault="00343AA3">
            <w:pPr>
              <w:spacing w:before="1" w:line="120" w:lineRule="exact"/>
              <w:rPr>
                <w:sz w:val="24"/>
                <w:szCs w:val="24"/>
              </w:rPr>
            </w:pPr>
          </w:p>
          <w:p w14:paraId="16A9ADF2" w14:textId="77777777" w:rsidR="00343AA3" w:rsidRPr="0026353D" w:rsidRDefault="002B5795">
            <w:pPr>
              <w:spacing w:line="180" w:lineRule="exact"/>
              <w:ind w:left="129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-4"/>
                <w:sz w:val="24"/>
                <w:szCs w:val="24"/>
              </w:rPr>
              <w:t>S</w:t>
            </w:r>
            <w:r w:rsidRPr="0026353D">
              <w:rPr>
                <w:rFonts w:eastAsia="Verdana"/>
                <w:spacing w:val="1"/>
                <w:position w:val="-4"/>
                <w:sz w:val="24"/>
                <w:szCs w:val="24"/>
              </w:rPr>
              <w:t>=</w:t>
            </w:r>
            <w:r w:rsidRPr="0026353D">
              <w:rPr>
                <w:rFonts w:eastAsia="Verdana"/>
                <w:position w:val="-4"/>
                <w:sz w:val="24"/>
                <w:szCs w:val="24"/>
              </w:rPr>
              <w:t>Z</w:t>
            </w:r>
          </w:p>
        </w:tc>
      </w:tr>
      <w:tr w:rsidR="00A234AE" w:rsidRPr="0026353D" w14:paraId="7893F889" w14:textId="77777777">
        <w:trPr>
          <w:trHeight w:hRule="exact" w:val="17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7D40C35" w14:textId="77777777" w:rsidR="00343AA3" w:rsidRPr="0026353D" w:rsidRDefault="002B5795">
            <w:pPr>
              <w:spacing w:line="160" w:lineRule="exact"/>
              <w:ind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28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1 </w:t>
            </w:r>
            <w:r w:rsidRPr="0026353D">
              <w:rPr>
                <w:rFonts w:eastAsia="Verdana"/>
                <w:spacing w:val="-25"/>
                <w:position w:val="1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CE53F4B" w14:textId="77777777" w:rsidR="00343AA3" w:rsidRPr="0026353D" w:rsidRDefault="002B5795">
            <w:pPr>
              <w:spacing w:line="160" w:lineRule="exact"/>
              <w:ind w:left="5"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35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position w:val="1"/>
                <w:sz w:val="24"/>
                <w:szCs w:val="24"/>
                <w:u w:val="single" w:color="000000"/>
              </w:rPr>
              <w:t>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11BA0B9F" w14:textId="77777777" w:rsidR="00343AA3" w:rsidRPr="0026353D" w:rsidRDefault="002B5795">
            <w:pPr>
              <w:spacing w:line="160" w:lineRule="exact"/>
              <w:ind w:right="-50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  <w:u w:val="single" w:color="000000"/>
              </w:rPr>
              <w:t xml:space="preserve"> </w:t>
            </w:r>
            <w:r w:rsidRPr="0026353D">
              <w:rPr>
                <w:rFonts w:eastAsia="Verdana"/>
                <w:spacing w:val="-25"/>
                <w:position w:val="1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single" w:sz="3" w:space="0" w:color="000000"/>
              <w:right w:val="single" w:sz="5" w:space="0" w:color="000000"/>
            </w:tcBorders>
          </w:tcPr>
          <w:p w14:paraId="295C9167" w14:textId="77777777" w:rsidR="00343AA3" w:rsidRPr="0026353D" w:rsidRDefault="002B5795">
            <w:pPr>
              <w:spacing w:line="160" w:lineRule="exact"/>
              <w:ind w:left="113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position w:val="1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F42F090" w14:textId="77777777" w:rsidR="00343AA3" w:rsidRPr="0026353D" w:rsidRDefault="002B5795">
            <w:pPr>
              <w:spacing w:line="16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6139D7B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98D3101" w14:textId="77777777" w:rsidR="00343AA3" w:rsidRPr="0026353D" w:rsidRDefault="002B5795">
            <w:pPr>
              <w:spacing w:line="160" w:lineRule="exact"/>
              <w:ind w:left="166" w:right="166"/>
              <w:jc w:val="center"/>
              <w:rPr>
                <w:rFonts w:eastAsia="Verdana"/>
                <w:sz w:val="24"/>
                <w:szCs w:val="24"/>
              </w:rPr>
            </w:pPr>
            <w:r w:rsidRPr="0026353D">
              <w:rPr>
                <w:rFonts w:eastAsia="Verdana"/>
                <w:w w:val="99"/>
                <w:position w:val="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189DCB7B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</w:tbl>
    <w:p w14:paraId="5FB28B37" w14:textId="77777777" w:rsidR="00343AA3" w:rsidRPr="0026353D" w:rsidRDefault="00343AA3">
      <w:pPr>
        <w:spacing w:before="11" w:line="200" w:lineRule="exact"/>
        <w:rPr>
          <w:sz w:val="24"/>
          <w:szCs w:val="24"/>
        </w:rPr>
      </w:pPr>
    </w:p>
    <w:p w14:paraId="5F93A91A" w14:textId="77777777" w:rsidR="00343AA3" w:rsidRPr="0026353D" w:rsidRDefault="002B5795">
      <w:pPr>
        <w:spacing w:before="23"/>
        <w:ind w:left="480"/>
        <w:rPr>
          <w:rFonts w:eastAsia="Verdana"/>
          <w:sz w:val="24"/>
          <w:szCs w:val="24"/>
        </w:rPr>
      </w:pPr>
      <w:r w:rsidRPr="0026353D">
        <w:rPr>
          <w:rFonts w:eastAsia="Verdana"/>
          <w:spacing w:val="1"/>
          <w:sz w:val="24"/>
          <w:szCs w:val="24"/>
        </w:rPr>
        <w:t>2</w:t>
      </w:r>
      <w:r w:rsidRPr="0026353D">
        <w:rPr>
          <w:rFonts w:eastAsia="Verdana"/>
          <w:sz w:val="24"/>
          <w:szCs w:val="24"/>
        </w:rPr>
        <w:t xml:space="preserve">. </w:t>
      </w:r>
      <w:r w:rsidRPr="0026353D">
        <w:rPr>
          <w:rFonts w:eastAsia="Verdana"/>
          <w:spacing w:val="18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We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c</w:t>
      </w:r>
      <w:r w:rsidRPr="0026353D">
        <w:rPr>
          <w:rFonts w:eastAsia="Verdana"/>
          <w:spacing w:val="-2"/>
          <w:sz w:val="24"/>
          <w:szCs w:val="24"/>
        </w:rPr>
        <w:t>o</w:t>
      </w:r>
      <w:r w:rsidRPr="0026353D">
        <w:rPr>
          <w:rFonts w:eastAsia="Verdana"/>
          <w:spacing w:val="1"/>
          <w:sz w:val="24"/>
          <w:szCs w:val="24"/>
        </w:rPr>
        <w:t>nne</w:t>
      </w:r>
      <w:r w:rsidRPr="0026353D">
        <w:rPr>
          <w:rFonts w:eastAsia="Verdana"/>
          <w:sz w:val="24"/>
          <w:szCs w:val="24"/>
        </w:rPr>
        <w:t>ct</w:t>
      </w:r>
      <w:r w:rsidRPr="0026353D">
        <w:rPr>
          <w:rFonts w:eastAsia="Verdana"/>
          <w:spacing w:val="-8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1"/>
          <w:sz w:val="24"/>
          <w:szCs w:val="24"/>
        </w:rPr>
        <w:t>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f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r</w:t>
      </w:r>
      <w:r w:rsidRPr="0026353D">
        <w:rPr>
          <w:rFonts w:eastAsia="Verdana"/>
          <w:sz w:val="24"/>
          <w:szCs w:val="24"/>
        </w:rPr>
        <w:t>st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3"/>
          <w:sz w:val="24"/>
          <w:szCs w:val="24"/>
        </w:rPr>
        <w:t>w</w:t>
      </w:r>
      <w:r w:rsidRPr="0026353D">
        <w:rPr>
          <w:rFonts w:eastAsia="Verdana"/>
          <w:sz w:val="24"/>
          <w:szCs w:val="24"/>
        </w:rPr>
        <w:t>o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v</w:t>
      </w:r>
      <w:r w:rsidRPr="0026353D">
        <w:rPr>
          <w:rFonts w:eastAsia="Verdana"/>
          <w:spacing w:val="2"/>
          <w:sz w:val="24"/>
          <w:szCs w:val="24"/>
        </w:rPr>
        <w:t>a</w:t>
      </w:r>
      <w:r w:rsidRPr="0026353D">
        <w:rPr>
          <w:rFonts w:eastAsia="Verdana"/>
          <w:spacing w:val="-1"/>
          <w:sz w:val="24"/>
          <w:szCs w:val="24"/>
        </w:rPr>
        <w:t>r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z w:val="24"/>
          <w:szCs w:val="24"/>
        </w:rPr>
        <w:t>a</w:t>
      </w:r>
      <w:r w:rsidRPr="0026353D">
        <w:rPr>
          <w:rFonts w:eastAsia="Verdana"/>
          <w:spacing w:val="1"/>
          <w:sz w:val="24"/>
          <w:szCs w:val="24"/>
        </w:rPr>
        <w:t>b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s</w:t>
      </w:r>
      <w:r w:rsidRPr="0026353D">
        <w:rPr>
          <w:rFonts w:eastAsia="Verdana"/>
          <w:spacing w:val="-10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>f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th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f</w:t>
      </w:r>
      <w:r w:rsidRPr="0026353D">
        <w:rPr>
          <w:rFonts w:eastAsia="Verdana"/>
          <w:spacing w:val="1"/>
          <w:sz w:val="24"/>
          <w:szCs w:val="24"/>
        </w:rPr>
        <w:t>un</w:t>
      </w:r>
      <w:r w:rsidRPr="0026353D">
        <w:rPr>
          <w:rFonts w:eastAsia="Verdana"/>
          <w:sz w:val="24"/>
          <w:szCs w:val="24"/>
        </w:rPr>
        <w:t>ct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z w:val="24"/>
          <w:szCs w:val="24"/>
        </w:rPr>
        <w:t>s</w:t>
      </w:r>
      <w:r w:rsidRPr="0026353D">
        <w:rPr>
          <w:rFonts w:eastAsia="Verdana"/>
          <w:spacing w:val="-10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t</w:t>
      </w:r>
      <w:r w:rsidRPr="0026353D">
        <w:rPr>
          <w:rFonts w:eastAsia="Verdana"/>
          <w:sz w:val="24"/>
          <w:szCs w:val="24"/>
        </w:rPr>
        <w:t>o</w:t>
      </w:r>
      <w:r w:rsidRPr="0026353D">
        <w:rPr>
          <w:rFonts w:eastAsia="Verdana"/>
          <w:spacing w:val="-1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t</w:t>
      </w:r>
      <w:r w:rsidRPr="0026353D">
        <w:rPr>
          <w:rFonts w:eastAsia="Verdana"/>
          <w:spacing w:val="1"/>
          <w:sz w:val="24"/>
          <w:szCs w:val="24"/>
        </w:rPr>
        <w:t>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s</w:t>
      </w:r>
      <w:r w:rsidRPr="0026353D">
        <w:rPr>
          <w:rFonts w:eastAsia="Verdana"/>
          <w:spacing w:val="-2"/>
          <w:sz w:val="24"/>
          <w:szCs w:val="24"/>
        </w:rPr>
        <w:t>e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ct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>n</w:t>
      </w:r>
      <w:r w:rsidRPr="0026353D">
        <w:rPr>
          <w:rFonts w:eastAsia="Verdana"/>
          <w:spacing w:val="-8"/>
          <w:sz w:val="24"/>
          <w:szCs w:val="24"/>
        </w:rPr>
        <w:t xml:space="preserve"> </w:t>
      </w:r>
      <w:r w:rsidRPr="0026353D">
        <w:rPr>
          <w:rFonts w:eastAsia="Verdana"/>
          <w:spacing w:val="2"/>
          <w:sz w:val="24"/>
          <w:szCs w:val="24"/>
        </w:rPr>
        <w:t>i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pacing w:val="-2"/>
          <w:sz w:val="24"/>
          <w:szCs w:val="24"/>
        </w:rPr>
        <w:t>p</w:t>
      </w:r>
      <w:r w:rsidRPr="0026353D">
        <w:rPr>
          <w:rFonts w:eastAsia="Verdana"/>
          <w:spacing w:val="1"/>
          <w:sz w:val="24"/>
          <w:szCs w:val="24"/>
        </w:rPr>
        <w:t>ut</w:t>
      </w:r>
      <w:r w:rsidRPr="0026353D">
        <w:rPr>
          <w:rFonts w:eastAsia="Verdana"/>
          <w:sz w:val="24"/>
          <w:szCs w:val="24"/>
        </w:rPr>
        <w:t>s</w:t>
      </w:r>
    </w:p>
    <w:p w14:paraId="3ECB2868" w14:textId="77777777" w:rsidR="00343AA3" w:rsidRPr="0026353D" w:rsidRDefault="002B5795">
      <w:pPr>
        <w:spacing w:before="7" w:line="240" w:lineRule="exact"/>
        <w:ind w:left="840" w:right="122"/>
        <w:rPr>
          <w:rFonts w:eastAsia="Verdana"/>
          <w:sz w:val="24"/>
          <w:szCs w:val="24"/>
        </w:rPr>
      </w:pP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>f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th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2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m</w:t>
      </w:r>
      <w:r w:rsidRPr="0026353D">
        <w:rPr>
          <w:rFonts w:eastAsia="Verdana"/>
          <w:spacing w:val="1"/>
          <w:sz w:val="24"/>
          <w:szCs w:val="24"/>
        </w:rPr>
        <w:t>u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pacing w:val="-2"/>
          <w:sz w:val="24"/>
          <w:szCs w:val="24"/>
        </w:rPr>
        <w:t>t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2"/>
          <w:sz w:val="24"/>
          <w:szCs w:val="24"/>
        </w:rPr>
        <w:t>p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x</w:t>
      </w:r>
      <w:r w:rsidRPr="0026353D">
        <w:rPr>
          <w:rFonts w:eastAsia="Verdana"/>
          <w:spacing w:val="-1"/>
          <w:sz w:val="24"/>
          <w:szCs w:val="24"/>
        </w:rPr>
        <w:t>er</w:t>
      </w:r>
      <w:r w:rsidRPr="0026353D">
        <w:rPr>
          <w:rFonts w:eastAsia="Verdana"/>
          <w:sz w:val="24"/>
          <w:szCs w:val="24"/>
        </w:rPr>
        <w:t>.</w:t>
      </w:r>
      <w:r w:rsidRPr="0026353D">
        <w:rPr>
          <w:rFonts w:eastAsia="Verdana"/>
          <w:spacing w:val="-10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T</w:t>
      </w:r>
      <w:r w:rsidRPr="0026353D">
        <w:rPr>
          <w:rFonts w:eastAsia="Verdana"/>
          <w:spacing w:val="1"/>
          <w:sz w:val="24"/>
          <w:szCs w:val="24"/>
        </w:rPr>
        <w:t>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r</w:t>
      </w:r>
      <w:r w:rsidRPr="0026353D">
        <w:rPr>
          <w:rFonts w:eastAsia="Verdana"/>
          <w:spacing w:val="-1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m</w:t>
      </w:r>
      <w:r w:rsidRPr="0026353D">
        <w:rPr>
          <w:rFonts w:eastAsia="Verdana"/>
          <w:spacing w:val="1"/>
          <w:sz w:val="24"/>
          <w:szCs w:val="24"/>
        </w:rPr>
        <w:t>a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n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z w:val="24"/>
          <w:szCs w:val="24"/>
        </w:rPr>
        <w:t>g</w:t>
      </w:r>
      <w:r w:rsidRPr="0026353D">
        <w:rPr>
          <w:rFonts w:eastAsia="Verdana"/>
          <w:spacing w:val="-10"/>
          <w:sz w:val="24"/>
          <w:szCs w:val="24"/>
        </w:rPr>
        <w:t xml:space="preserve"> </w:t>
      </w:r>
      <w:r w:rsidRPr="0026353D">
        <w:rPr>
          <w:rFonts w:eastAsia="Verdana"/>
          <w:spacing w:val="-4"/>
          <w:sz w:val="24"/>
          <w:szCs w:val="24"/>
        </w:rPr>
        <w:t>s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1"/>
          <w:sz w:val="24"/>
          <w:szCs w:val="24"/>
        </w:rPr>
        <w:t>n</w:t>
      </w:r>
      <w:r w:rsidRPr="0026353D">
        <w:rPr>
          <w:rFonts w:eastAsia="Verdana"/>
          <w:spacing w:val="-2"/>
          <w:sz w:val="24"/>
          <w:szCs w:val="24"/>
        </w:rPr>
        <w:t>g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7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v</w:t>
      </w:r>
      <w:r w:rsidRPr="0026353D">
        <w:rPr>
          <w:rFonts w:eastAsia="Verdana"/>
          <w:sz w:val="24"/>
          <w:szCs w:val="24"/>
        </w:rPr>
        <w:t>a</w:t>
      </w:r>
      <w:r w:rsidRPr="0026353D">
        <w:rPr>
          <w:rFonts w:eastAsia="Verdana"/>
          <w:spacing w:val="-1"/>
          <w:sz w:val="24"/>
          <w:szCs w:val="24"/>
        </w:rPr>
        <w:t>r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z w:val="24"/>
          <w:szCs w:val="24"/>
        </w:rPr>
        <w:t>a</w:t>
      </w:r>
      <w:r w:rsidRPr="0026353D">
        <w:rPr>
          <w:rFonts w:eastAsia="Verdana"/>
          <w:spacing w:val="1"/>
          <w:sz w:val="24"/>
          <w:szCs w:val="24"/>
        </w:rPr>
        <w:t>b</w:t>
      </w:r>
      <w:r w:rsidRPr="0026353D">
        <w:rPr>
          <w:rFonts w:eastAsia="Verdana"/>
          <w:spacing w:val="3"/>
          <w:sz w:val="24"/>
          <w:szCs w:val="24"/>
        </w:rPr>
        <w:t>l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12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>f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t</w:t>
      </w:r>
      <w:r w:rsidRPr="0026353D">
        <w:rPr>
          <w:rFonts w:eastAsia="Verdana"/>
          <w:spacing w:val="3"/>
          <w:sz w:val="24"/>
          <w:szCs w:val="24"/>
        </w:rPr>
        <w:t>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pacing w:val="-1"/>
          <w:sz w:val="24"/>
          <w:szCs w:val="24"/>
        </w:rPr>
        <w:t>f</w:t>
      </w:r>
      <w:r w:rsidRPr="0026353D">
        <w:rPr>
          <w:rFonts w:eastAsia="Verdana"/>
          <w:spacing w:val="1"/>
          <w:sz w:val="24"/>
          <w:szCs w:val="24"/>
        </w:rPr>
        <w:t>un</w:t>
      </w:r>
      <w:r w:rsidRPr="0026353D">
        <w:rPr>
          <w:rFonts w:eastAsia="Verdana"/>
          <w:sz w:val="24"/>
          <w:szCs w:val="24"/>
        </w:rPr>
        <w:t>ct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>n</w:t>
      </w:r>
      <w:r w:rsidRPr="0026353D">
        <w:rPr>
          <w:rFonts w:eastAsia="Verdana"/>
          <w:spacing w:val="-7"/>
          <w:sz w:val="24"/>
          <w:szCs w:val="24"/>
        </w:rPr>
        <w:t xml:space="preserve"> </w:t>
      </w:r>
      <w:r w:rsidRPr="0026353D">
        <w:rPr>
          <w:rFonts w:eastAsia="Verdana"/>
          <w:spacing w:val="2"/>
          <w:sz w:val="24"/>
          <w:szCs w:val="24"/>
        </w:rPr>
        <w:t>i</w:t>
      </w:r>
      <w:r w:rsidRPr="0026353D">
        <w:rPr>
          <w:rFonts w:eastAsia="Verdana"/>
          <w:sz w:val="24"/>
          <w:szCs w:val="24"/>
        </w:rPr>
        <w:t>s</w:t>
      </w:r>
      <w:r w:rsidRPr="0026353D">
        <w:rPr>
          <w:rFonts w:eastAsia="Verdana"/>
          <w:spacing w:val="-3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u</w:t>
      </w:r>
      <w:r w:rsidRPr="0026353D">
        <w:rPr>
          <w:rFonts w:eastAsia="Verdana"/>
          <w:sz w:val="24"/>
          <w:szCs w:val="24"/>
        </w:rPr>
        <w:t>s</w:t>
      </w:r>
      <w:r w:rsidRPr="0026353D">
        <w:rPr>
          <w:rFonts w:eastAsia="Verdana"/>
          <w:spacing w:val="-2"/>
          <w:sz w:val="24"/>
          <w:szCs w:val="24"/>
        </w:rPr>
        <w:t>e</w:t>
      </w:r>
      <w:r w:rsidRPr="0026353D">
        <w:rPr>
          <w:rFonts w:eastAsia="Verdana"/>
          <w:sz w:val="24"/>
          <w:szCs w:val="24"/>
        </w:rPr>
        <w:t>d</w:t>
      </w:r>
      <w:r w:rsidRPr="0026353D">
        <w:rPr>
          <w:rFonts w:eastAsia="Verdana"/>
          <w:spacing w:val="-5"/>
          <w:sz w:val="24"/>
          <w:szCs w:val="24"/>
        </w:rPr>
        <w:t xml:space="preserve"> </w:t>
      </w:r>
      <w:r w:rsidRPr="0026353D">
        <w:rPr>
          <w:rFonts w:eastAsia="Verdana"/>
          <w:spacing w:val="1"/>
          <w:sz w:val="24"/>
          <w:szCs w:val="24"/>
        </w:rPr>
        <w:t>f</w:t>
      </w:r>
      <w:r w:rsidRPr="0026353D">
        <w:rPr>
          <w:rFonts w:eastAsia="Verdana"/>
          <w:spacing w:val="-1"/>
          <w:sz w:val="24"/>
          <w:szCs w:val="24"/>
        </w:rPr>
        <w:t>o</w:t>
      </w:r>
      <w:r w:rsidRPr="0026353D">
        <w:rPr>
          <w:rFonts w:eastAsia="Verdana"/>
          <w:sz w:val="24"/>
          <w:szCs w:val="24"/>
        </w:rPr>
        <w:t xml:space="preserve">r </w:t>
      </w:r>
      <w:r w:rsidRPr="0026353D">
        <w:rPr>
          <w:rFonts w:eastAsia="Verdana"/>
          <w:spacing w:val="1"/>
          <w:sz w:val="24"/>
          <w:szCs w:val="24"/>
        </w:rPr>
        <w:t>th</w:t>
      </w:r>
      <w:r w:rsidRPr="0026353D">
        <w:rPr>
          <w:rFonts w:eastAsia="Verdana"/>
          <w:sz w:val="24"/>
          <w:szCs w:val="24"/>
        </w:rPr>
        <w:t>e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z w:val="24"/>
          <w:szCs w:val="24"/>
        </w:rPr>
        <w:t>da</w:t>
      </w:r>
      <w:r w:rsidRPr="0026353D">
        <w:rPr>
          <w:rFonts w:eastAsia="Verdana"/>
          <w:spacing w:val="1"/>
          <w:sz w:val="24"/>
          <w:szCs w:val="24"/>
        </w:rPr>
        <w:t>t</w:t>
      </w:r>
      <w:r w:rsidRPr="0026353D">
        <w:rPr>
          <w:rFonts w:eastAsia="Verdana"/>
          <w:sz w:val="24"/>
          <w:szCs w:val="24"/>
        </w:rPr>
        <w:t>a</w:t>
      </w:r>
      <w:r w:rsidRPr="0026353D">
        <w:rPr>
          <w:rFonts w:eastAsia="Verdana"/>
          <w:spacing w:val="-4"/>
          <w:sz w:val="24"/>
          <w:szCs w:val="24"/>
        </w:rPr>
        <w:t xml:space="preserve"> </w:t>
      </w:r>
      <w:r w:rsidRPr="0026353D">
        <w:rPr>
          <w:rFonts w:eastAsia="Verdana"/>
          <w:spacing w:val="3"/>
          <w:sz w:val="24"/>
          <w:szCs w:val="24"/>
        </w:rPr>
        <w:t>i</w:t>
      </w:r>
      <w:r w:rsidRPr="0026353D">
        <w:rPr>
          <w:rFonts w:eastAsia="Verdana"/>
          <w:spacing w:val="1"/>
          <w:sz w:val="24"/>
          <w:szCs w:val="24"/>
        </w:rPr>
        <w:t>nput</w:t>
      </w:r>
      <w:r w:rsidRPr="0026353D">
        <w:rPr>
          <w:rFonts w:eastAsia="Verdana"/>
          <w:sz w:val="24"/>
          <w:szCs w:val="24"/>
        </w:rPr>
        <w:t>s.</w:t>
      </w:r>
    </w:p>
    <w:p w14:paraId="12D9EF15" w14:textId="77777777" w:rsidR="00343AA3" w:rsidRPr="0026353D" w:rsidRDefault="00343AA3">
      <w:pPr>
        <w:spacing w:before="1" w:line="180" w:lineRule="exact"/>
        <w:rPr>
          <w:sz w:val="24"/>
          <w:szCs w:val="24"/>
        </w:rPr>
      </w:pPr>
    </w:p>
    <w:p w14:paraId="4DB5AF2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E0E342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1F4929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EA88870" w14:textId="77777777" w:rsidR="00343AA3" w:rsidRPr="0026353D" w:rsidRDefault="00277860">
      <w:pPr>
        <w:ind w:left="328"/>
        <w:rPr>
          <w:sz w:val="24"/>
          <w:szCs w:val="24"/>
        </w:rPr>
        <w:sectPr w:rsidR="00343AA3" w:rsidRPr="0026353D">
          <w:pgSz w:w="11920" w:h="16840"/>
          <w:pgMar w:top="1580" w:right="1680" w:bottom="280" w:left="1680" w:header="1390" w:footer="0" w:gutter="0"/>
          <w:cols w:space="720"/>
        </w:sectPr>
      </w:pPr>
      <w:r>
        <w:rPr>
          <w:sz w:val="24"/>
          <w:szCs w:val="24"/>
        </w:rPr>
        <w:pict w14:anchorId="2FDE0921">
          <v:shape id="_x0000_i1033" type="#_x0000_t75" style="width:368.25pt;height:188.25pt">
            <v:imagedata r:id="rId26" o:title=""/>
          </v:shape>
        </w:pict>
      </w:r>
    </w:p>
    <w:p w14:paraId="52872BDE" w14:textId="77777777" w:rsidR="00343AA3" w:rsidRPr="0026353D" w:rsidRDefault="00343AA3">
      <w:pPr>
        <w:spacing w:before="5" w:line="160" w:lineRule="exact"/>
        <w:rPr>
          <w:sz w:val="24"/>
          <w:szCs w:val="24"/>
        </w:rPr>
      </w:pPr>
    </w:p>
    <w:p w14:paraId="26AAD52B" w14:textId="77777777" w:rsidR="00343AA3" w:rsidRPr="0026353D" w:rsidRDefault="002B5795">
      <w:pPr>
        <w:spacing w:line="300" w:lineRule="exact"/>
        <w:ind w:left="220"/>
        <w:rPr>
          <w:sz w:val="24"/>
          <w:szCs w:val="24"/>
        </w:rPr>
      </w:pPr>
      <w:r w:rsidRPr="0026353D">
        <w:rPr>
          <w:spacing w:val="2"/>
          <w:position w:val="-1"/>
          <w:sz w:val="24"/>
          <w:szCs w:val="24"/>
        </w:rPr>
        <w:t>I</w:t>
      </w:r>
      <w:r w:rsidRPr="0026353D">
        <w:rPr>
          <w:spacing w:val="-5"/>
          <w:position w:val="-1"/>
          <w:sz w:val="24"/>
          <w:szCs w:val="24"/>
        </w:rPr>
        <w:t>m</w:t>
      </w:r>
      <w:r w:rsidRPr="0026353D">
        <w:rPr>
          <w:spacing w:val="1"/>
          <w:position w:val="-1"/>
          <w:sz w:val="24"/>
          <w:szCs w:val="24"/>
        </w:rPr>
        <w:t>pl</w:t>
      </w:r>
      <w:r w:rsidRPr="0026353D">
        <w:rPr>
          <w:position w:val="-1"/>
          <w:sz w:val="24"/>
          <w:szCs w:val="24"/>
        </w:rPr>
        <w:t>e</w:t>
      </w:r>
      <w:r w:rsidRPr="0026353D">
        <w:rPr>
          <w:spacing w:val="-5"/>
          <w:position w:val="-1"/>
          <w:sz w:val="24"/>
          <w:szCs w:val="24"/>
        </w:rPr>
        <w:t>m</w:t>
      </w:r>
      <w:r w:rsidRPr="0026353D">
        <w:rPr>
          <w:position w:val="-1"/>
          <w:sz w:val="24"/>
          <w:szCs w:val="24"/>
        </w:rPr>
        <w:t>e</w:t>
      </w:r>
      <w:r w:rsidRPr="0026353D">
        <w:rPr>
          <w:spacing w:val="1"/>
          <w:position w:val="-1"/>
          <w:sz w:val="24"/>
          <w:szCs w:val="24"/>
        </w:rPr>
        <w:t>n</w:t>
      </w:r>
      <w:r w:rsidRPr="0026353D">
        <w:rPr>
          <w:position w:val="-1"/>
          <w:sz w:val="24"/>
          <w:szCs w:val="24"/>
        </w:rPr>
        <w:t>t</w:t>
      </w:r>
      <w:r w:rsidRPr="0026353D">
        <w:rPr>
          <w:spacing w:val="1"/>
          <w:position w:val="-1"/>
          <w:sz w:val="24"/>
          <w:szCs w:val="24"/>
        </w:rPr>
        <w:t xml:space="preserve"> </w:t>
      </w:r>
      <w:r w:rsidRPr="0026353D">
        <w:rPr>
          <w:spacing w:val="-2"/>
          <w:position w:val="-1"/>
          <w:sz w:val="24"/>
          <w:szCs w:val="24"/>
        </w:rPr>
        <w:t>t</w:t>
      </w:r>
      <w:r w:rsidRPr="0026353D">
        <w:rPr>
          <w:spacing w:val="1"/>
          <w:position w:val="-1"/>
          <w:sz w:val="24"/>
          <w:szCs w:val="24"/>
        </w:rPr>
        <w:t>h</w:t>
      </w:r>
      <w:r w:rsidRPr="0026353D">
        <w:rPr>
          <w:position w:val="-1"/>
          <w:sz w:val="24"/>
          <w:szCs w:val="24"/>
        </w:rPr>
        <w:t>e t</w:t>
      </w:r>
      <w:r w:rsidRPr="0026353D">
        <w:rPr>
          <w:spacing w:val="-2"/>
          <w:position w:val="-1"/>
          <w:sz w:val="24"/>
          <w:szCs w:val="24"/>
        </w:rPr>
        <w:t>r</w:t>
      </w:r>
      <w:r w:rsidRPr="0026353D">
        <w:rPr>
          <w:spacing w:val="-1"/>
          <w:position w:val="-1"/>
          <w:sz w:val="24"/>
          <w:szCs w:val="24"/>
        </w:rPr>
        <w:t>u</w:t>
      </w:r>
      <w:r w:rsidRPr="0026353D">
        <w:rPr>
          <w:spacing w:val="1"/>
          <w:position w:val="-1"/>
          <w:sz w:val="24"/>
          <w:szCs w:val="24"/>
        </w:rPr>
        <w:t>t</w:t>
      </w:r>
      <w:r w:rsidRPr="0026353D">
        <w:rPr>
          <w:position w:val="-1"/>
          <w:sz w:val="24"/>
          <w:szCs w:val="24"/>
        </w:rPr>
        <w:t>h</w:t>
      </w:r>
      <w:r w:rsidRPr="0026353D">
        <w:rPr>
          <w:spacing w:val="-2"/>
          <w:position w:val="-1"/>
          <w:sz w:val="24"/>
          <w:szCs w:val="24"/>
        </w:rPr>
        <w:t xml:space="preserve"> </w:t>
      </w:r>
      <w:r w:rsidRPr="0026353D">
        <w:rPr>
          <w:spacing w:val="-1"/>
          <w:position w:val="-1"/>
          <w:sz w:val="24"/>
          <w:szCs w:val="24"/>
        </w:rPr>
        <w:t>t</w:t>
      </w:r>
      <w:r w:rsidRPr="0026353D">
        <w:rPr>
          <w:position w:val="-1"/>
          <w:sz w:val="24"/>
          <w:szCs w:val="24"/>
        </w:rPr>
        <w:t>a</w:t>
      </w:r>
      <w:r w:rsidRPr="0026353D">
        <w:rPr>
          <w:spacing w:val="1"/>
          <w:position w:val="-1"/>
          <w:sz w:val="24"/>
          <w:szCs w:val="24"/>
        </w:rPr>
        <w:t>b</w:t>
      </w:r>
      <w:r w:rsidRPr="0026353D">
        <w:rPr>
          <w:spacing w:val="-1"/>
          <w:position w:val="-1"/>
          <w:sz w:val="24"/>
          <w:szCs w:val="24"/>
        </w:rPr>
        <w:t>l</w:t>
      </w:r>
      <w:r w:rsidRPr="0026353D">
        <w:rPr>
          <w:position w:val="-1"/>
          <w:sz w:val="24"/>
          <w:szCs w:val="24"/>
        </w:rPr>
        <w:t xml:space="preserve">e </w:t>
      </w:r>
      <w:r w:rsidRPr="0026353D">
        <w:rPr>
          <w:spacing w:val="-2"/>
          <w:position w:val="-1"/>
          <w:sz w:val="24"/>
          <w:szCs w:val="24"/>
        </w:rPr>
        <w:t>g</w:t>
      </w:r>
      <w:r w:rsidRPr="0026353D">
        <w:rPr>
          <w:spacing w:val="1"/>
          <w:position w:val="-1"/>
          <w:sz w:val="24"/>
          <w:szCs w:val="24"/>
        </w:rPr>
        <w:t>i</w:t>
      </w:r>
      <w:r w:rsidRPr="0026353D">
        <w:rPr>
          <w:spacing w:val="-1"/>
          <w:position w:val="-1"/>
          <w:sz w:val="24"/>
          <w:szCs w:val="24"/>
        </w:rPr>
        <w:t>v</w:t>
      </w:r>
      <w:r w:rsidRPr="0026353D">
        <w:rPr>
          <w:position w:val="-1"/>
          <w:sz w:val="24"/>
          <w:szCs w:val="24"/>
        </w:rPr>
        <w:t>en</w:t>
      </w:r>
      <w:r w:rsidRPr="0026353D">
        <w:rPr>
          <w:spacing w:val="-2"/>
          <w:position w:val="-1"/>
          <w:sz w:val="24"/>
          <w:szCs w:val="24"/>
        </w:rPr>
        <w:t xml:space="preserve"> </w:t>
      </w:r>
      <w:r w:rsidRPr="0026353D">
        <w:rPr>
          <w:spacing w:val="1"/>
          <w:position w:val="-1"/>
          <w:sz w:val="24"/>
          <w:szCs w:val="24"/>
        </w:rPr>
        <w:t>b</w:t>
      </w:r>
      <w:r w:rsidRPr="0026353D">
        <w:rPr>
          <w:spacing w:val="-2"/>
          <w:position w:val="-1"/>
          <w:sz w:val="24"/>
          <w:szCs w:val="24"/>
        </w:rPr>
        <w:t>e</w:t>
      </w:r>
      <w:r w:rsidRPr="0026353D">
        <w:rPr>
          <w:spacing w:val="1"/>
          <w:position w:val="-1"/>
          <w:sz w:val="24"/>
          <w:szCs w:val="24"/>
        </w:rPr>
        <w:t>lo</w:t>
      </w:r>
      <w:r w:rsidRPr="0026353D">
        <w:rPr>
          <w:position w:val="-1"/>
          <w:sz w:val="24"/>
          <w:szCs w:val="24"/>
        </w:rPr>
        <w:t>w</w:t>
      </w:r>
      <w:r w:rsidRPr="0026353D">
        <w:rPr>
          <w:spacing w:val="-1"/>
          <w:position w:val="-1"/>
          <w:sz w:val="24"/>
          <w:szCs w:val="24"/>
        </w:rPr>
        <w:t xml:space="preserve"> </w:t>
      </w:r>
      <w:r w:rsidRPr="0026353D">
        <w:rPr>
          <w:spacing w:val="-2"/>
          <w:position w:val="-1"/>
          <w:sz w:val="24"/>
          <w:szCs w:val="24"/>
        </w:rPr>
        <w:t>u</w:t>
      </w:r>
      <w:r w:rsidRPr="0026353D">
        <w:rPr>
          <w:spacing w:val="-1"/>
          <w:position w:val="-1"/>
          <w:sz w:val="24"/>
          <w:szCs w:val="24"/>
        </w:rPr>
        <w:t>s</w:t>
      </w:r>
      <w:r w:rsidRPr="0026353D">
        <w:rPr>
          <w:spacing w:val="1"/>
          <w:position w:val="-1"/>
          <w:sz w:val="24"/>
          <w:szCs w:val="24"/>
        </w:rPr>
        <w:t>i</w:t>
      </w:r>
      <w:r w:rsidRPr="0026353D">
        <w:rPr>
          <w:spacing w:val="-1"/>
          <w:position w:val="-1"/>
          <w:sz w:val="24"/>
          <w:szCs w:val="24"/>
        </w:rPr>
        <w:t>n</w:t>
      </w:r>
      <w:r w:rsidRPr="0026353D">
        <w:rPr>
          <w:position w:val="-1"/>
          <w:sz w:val="24"/>
          <w:szCs w:val="24"/>
        </w:rPr>
        <w:t>g</w:t>
      </w:r>
    </w:p>
    <w:p w14:paraId="02C08D38" w14:textId="77777777" w:rsidR="00343AA3" w:rsidRPr="0026353D" w:rsidRDefault="00343AA3">
      <w:pPr>
        <w:spacing w:before="8" w:line="120" w:lineRule="exact"/>
        <w:rPr>
          <w:sz w:val="24"/>
          <w:szCs w:val="24"/>
        </w:rPr>
      </w:pPr>
    </w:p>
    <w:p w14:paraId="2FF6527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892"/>
        <w:gridCol w:w="1800"/>
        <w:gridCol w:w="2521"/>
      </w:tblGrid>
      <w:tr w:rsidR="00A234AE" w:rsidRPr="0026353D" w14:paraId="76383C75" w14:textId="77777777">
        <w:trPr>
          <w:trHeight w:hRule="exact" w:val="333"/>
        </w:trPr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C6971F" w14:textId="77777777" w:rsidR="00343AA3" w:rsidRPr="0026353D" w:rsidRDefault="002B5795">
            <w:pPr>
              <w:spacing w:line="300" w:lineRule="exact"/>
              <w:ind w:left="2284" w:right="2286"/>
              <w:jc w:val="center"/>
              <w:rPr>
                <w:sz w:val="24"/>
                <w:szCs w:val="24"/>
              </w:rPr>
            </w:pPr>
            <w:r w:rsidRPr="0026353D">
              <w:rPr>
                <w:spacing w:val="1"/>
                <w:sz w:val="24"/>
                <w:szCs w:val="24"/>
              </w:rPr>
              <w:t>i</w:t>
            </w:r>
            <w:r w:rsidRPr="0026353D">
              <w:rPr>
                <w:spacing w:val="-1"/>
                <w:sz w:val="24"/>
                <w:szCs w:val="24"/>
              </w:rPr>
              <w:t>np</w:t>
            </w:r>
            <w:r w:rsidRPr="0026353D">
              <w:rPr>
                <w:spacing w:val="1"/>
                <w:sz w:val="24"/>
                <w:szCs w:val="24"/>
              </w:rPr>
              <w:t>u</w:t>
            </w:r>
            <w:r w:rsidRPr="0026353D">
              <w:rPr>
                <w:sz w:val="24"/>
                <w:szCs w:val="24"/>
              </w:rPr>
              <w:t>t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A03C5B" w14:textId="77777777" w:rsidR="00343AA3" w:rsidRPr="0026353D" w:rsidRDefault="002B5795">
            <w:pPr>
              <w:spacing w:line="300" w:lineRule="exact"/>
              <w:ind w:left="853" w:right="858"/>
              <w:jc w:val="center"/>
              <w:rPr>
                <w:sz w:val="24"/>
                <w:szCs w:val="24"/>
              </w:rPr>
            </w:pPr>
            <w:r w:rsidRPr="0026353D">
              <w:rPr>
                <w:spacing w:val="1"/>
                <w:sz w:val="24"/>
                <w:szCs w:val="24"/>
              </w:rPr>
              <w:t>o</w:t>
            </w:r>
            <w:r w:rsidRPr="0026353D">
              <w:rPr>
                <w:spacing w:val="-1"/>
                <w:sz w:val="24"/>
                <w:szCs w:val="24"/>
              </w:rPr>
              <w:t>ut</w:t>
            </w:r>
            <w:r w:rsidRPr="0026353D">
              <w:rPr>
                <w:spacing w:val="1"/>
                <w:sz w:val="24"/>
                <w:szCs w:val="24"/>
              </w:rPr>
              <w:t>p</w:t>
            </w:r>
            <w:r w:rsidRPr="0026353D">
              <w:rPr>
                <w:spacing w:val="-1"/>
                <w:sz w:val="24"/>
                <w:szCs w:val="24"/>
              </w:rPr>
              <w:t>u</w:t>
            </w:r>
            <w:r w:rsidRPr="0026353D">
              <w:rPr>
                <w:sz w:val="24"/>
                <w:szCs w:val="24"/>
              </w:rPr>
              <w:t>t</w:t>
            </w:r>
          </w:p>
        </w:tc>
      </w:tr>
      <w:tr w:rsidR="00A234AE" w:rsidRPr="0026353D" w14:paraId="2504F778" w14:textId="77777777">
        <w:trPr>
          <w:trHeight w:hRule="exact" w:val="326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67446B1" w14:textId="77777777" w:rsidR="00343AA3" w:rsidRPr="0026353D" w:rsidRDefault="002B5795">
            <w:pPr>
              <w:spacing w:line="300" w:lineRule="exact"/>
              <w:ind w:left="663" w:right="66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a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5C8ED9D" w14:textId="77777777" w:rsidR="00343AA3" w:rsidRPr="0026353D" w:rsidRDefault="002B5795">
            <w:pPr>
              <w:spacing w:line="300" w:lineRule="exact"/>
              <w:ind w:left="827" w:right="83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b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850566F" w14:textId="77777777" w:rsidR="00343AA3" w:rsidRPr="0026353D" w:rsidRDefault="002B5795">
            <w:pPr>
              <w:spacing w:line="300" w:lineRule="exact"/>
              <w:ind w:left="788" w:right="794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c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D10B538" w14:textId="77777777" w:rsidR="00343AA3" w:rsidRPr="0026353D" w:rsidRDefault="002B5795">
            <w:pPr>
              <w:spacing w:line="300" w:lineRule="exact"/>
              <w:ind w:left="1163" w:right="1171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</w:t>
            </w:r>
          </w:p>
        </w:tc>
      </w:tr>
      <w:tr w:rsidR="00A234AE" w:rsidRPr="0026353D" w14:paraId="0E2FCC28" w14:textId="77777777">
        <w:trPr>
          <w:trHeight w:hRule="exact" w:val="336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66D11" w14:textId="77777777" w:rsidR="00343AA3" w:rsidRPr="0026353D" w:rsidRDefault="002B5795">
            <w:pPr>
              <w:spacing w:line="300" w:lineRule="exact"/>
              <w:ind w:left="656" w:right="658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010B" w14:textId="77777777" w:rsidR="00343AA3" w:rsidRPr="0026353D" w:rsidRDefault="002B5795">
            <w:pPr>
              <w:spacing w:line="300" w:lineRule="exact"/>
              <w:ind w:left="827" w:right="83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BAAA3" w14:textId="77777777" w:rsidR="00343AA3" w:rsidRPr="0026353D" w:rsidRDefault="002B5795">
            <w:pPr>
              <w:spacing w:line="300" w:lineRule="exact"/>
              <w:ind w:left="781" w:right="78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DE611" w14:textId="77777777" w:rsidR="00343AA3" w:rsidRPr="0026353D" w:rsidRDefault="002B5795">
            <w:pPr>
              <w:spacing w:line="300" w:lineRule="exact"/>
              <w:ind w:left="1141" w:right="11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</w:tr>
      <w:tr w:rsidR="00A234AE" w:rsidRPr="0026353D" w14:paraId="2128C27C" w14:textId="77777777">
        <w:trPr>
          <w:trHeight w:hRule="exact" w:val="334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7D3ED" w14:textId="77777777" w:rsidR="00343AA3" w:rsidRPr="0026353D" w:rsidRDefault="002B5795">
            <w:pPr>
              <w:spacing w:line="300" w:lineRule="exact"/>
              <w:ind w:left="656" w:right="658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A0A2E" w14:textId="77777777" w:rsidR="00343AA3" w:rsidRPr="0026353D" w:rsidRDefault="002B5795">
            <w:pPr>
              <w:spacing w:line="300" w:lineRule="exact"/>
              <w:ind w:left="827" w:right="83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573CF" w14:textId="77777777" w:rsidR="00343AA3" w:rsidRPr="0026353D" w:rsidRDefault="002B5795">
            <w:pPr>
              <w:spacing w:line="300" w:lineRule="exact"/>
              <w:ind w:left="781" w:right="78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891A9" w14:textId="77777777" w:rsidR="00343AA3" w:rsidRPr="0026353D" w:rsidRDefault="002B5795">
            <w:pPr>
              <w:spacing w:line="300" w:lineRule="exact"/>
              <w:ind w:left="1141" w:right="11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</w:tr>
      <w:tr w:rsidR="00A234AE" w:rsidRPr="0026353D" w14:paraId="7A9C1514" w14:textId="77777777">
        <w:trPr>
          <w:trHeight w:hRule="exact" w:val="33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9CA77" w14:textId="77777777" w:rsidR="00343AA3" w:rsidRPr="0026353D" w:rsidRDefault="002B5795">
            <w:pPr>
              <w:spacing w:line="300" w:lineRule="exact"/>
              <w:ind w:left="656" w:right="658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912A4" w14:textId="77777777" w:rsidR="00343AA3" w:rsidRPr="0026353D" w:rsidRDefault="002B5795">
            <w:pPr>
              <w:spacing w:line="300" w:lineRule="exact"/>
              <w:ind w:left="827" w:right="83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D0E80" w14:textId="77777777" w:rsidR="00343AA3" w:rsidRPr="0026353D" w:rsidRDefault="002B5795">
            <w:pPr>
              <w:spacing w:line="300" w:lineRule="exact"/>
              <w:ind w:left="781" w:right="78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1EDC8" w14:textId="77777777" w:rsidR="00343AA3" w:rsidRPr="0026353D" w:rsidRDefault="002B5795">
            <w:pPr>
              <w:spacing w:line="300" w:lineRule="exact"/>
              <w:ind w:left="678"/>
              <w:rPr>
                <w:sz w:val="24"/>
                <w:szCs w:val="24"/>
              </w:rPr>
            </w:pPr>
            <w:r w:rsidRPr="0026353D">
              <w:rPr>
                <w:spacing w:val="-1"/>
                <w:sz w:val="24"/>
                <w:szCs w:val="24"/>
              </w:rPr>
              <w:t>D</w:t>
            </w:r>
            <w:r w:rsidRPr="0026353D">
              <w:rPr>
                <w:spacing w:val="1"/>
                <w:sz w:val="24"/>
                <w:szCs w:val="24"/>
              </w:rPr>
              <w:t>on</w:t>
            </w:r>
            <w:r w:rsidRPr="0026353D">
              <w:rPr>
                <w:spacing w:val="-3"/>
                <w:sz w:val="24"/>
                <w:szCs w:val="24"/>
              </w:rPr>
              <w:t>'</w:t>
            </w:r>
            <w:r w:rsidRPr="0026353D">
              <w:rPr>
                <w:sz w:val="24"/>
                <w:szCs w:val="24"/>
              </w:rPr>
              <w:t>t</w:t>
            </w:r>
            <w:r w:rsidRPr="0026353D">
              <w:rPr>
                <w:spacing w:val="1"/>
                <w:sz w:val="24"/>
                <w:szCs w:val="24"/>
              </w:rPr>
              <w:t xml:space="preserve"> </w:t>
            </w:r>
            <w:r w:rsidRPr="0026353D">
              <w:rPr>
                <w:sz w:val="24"/>
                <w:szCs w:val="24"/>
              </w:rPr>
              <w:t>care</w:t>
            </w:r>
          </w:p>
        </w:tc>
      </w:tr>
      <w:tr w:rsidR="00A234AE" w:rsidRPr="0026353D" w14:paraId="25BEE96D" w14:textId="77777777">
        <w:trPr>
          <w:trHeight w:hRule="exact" w:val="33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19C92" w14:textId="77777777" w:rsidR="00343AA3" w:rsidRPr="0026353D" w:rsidRDefault="002B5795">
            <w:pPr>
              <w:spacing w:line="300" w:lineRule="exact"/>
              <w:ind w:left="656" w:right="658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07410" w14:textId="77777777" w:rsidR="00343AA3" w:rsidRPr="0026353D" w:rsidRDefault="002B5795">
            <w:pPr>
              <w:spacing w:line="300" w:lineRule="exact"/>
              <w:ind w:left="827" w:right="83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180A7" w14:textId="77777777" w:rsidR="00343AA3" w:rsidRPr="0026353D" w:rsidRDefault="002B5795">
            <w:pPr>
              <w:spacing w:line="300" w:lineRule="exact"/>
              <w:ind w:left="781" w:right="78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13D71" w14:textId="77777777" w:rsidR="00343AA3" w:rsidRPr="0026353D" w:rsidRDefault="002B5795">
            <w:pPr>
              <w:spacing w:line="300" w:lineRule="exact"/>
              <w:ind w:left="1141" w:right="11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</w:tr>
      <w:tr w:rsidR="00A234AE" w:rsidRPr="0026353D" w14:paraId="6099CCA7" w14:textId="77777777">
        <w:trPr>
          <w:trHeight w:hRule="exact" w:val="334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DB81E" w14:textId="77777777" w:rsidR="00343AA3" w:rsidRPr="0026353D" w:rsidRDefault="002B5795">
            <w:pPr>
              <w:spacing w:line="300" w:lineRule="exact"/>
              <w:ind w:left="656" w:right="658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D0F3F" w14:textId="77777777" w:rsidR="00343AA3" w:rsidRPr="0026353D" w:rsidRDefault="002B5795">
            <w:pPr>
              <w:spacing w:line="300" w:lineRule="exact"/>
              <w:ind w:left="827" w:right="83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EAE24" w14:textId="77777777" w:rsidR="00343AA3" w:rsidRPr="0026353D" w:rsidRDefault="002B5795">
            <w:pPr>
              <w:spacing w:line="300" w:lineRule="exact"/>
              <w:ind w:left="781" w:right="78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B7524" w14:textId="77777777" w:rsidR="00343AA3" w:rsidRPr="0026353D" w:rsidRDefault="002B5795">
            <w:pPr>
              <w:spacing w:line="300" w:lineRule="exact"/>
              <w:ind w:left="1141" w:right="11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</w:tr>
      <w:tr w:rsidR="00A234AE" w:rsidRPr="0026353D" w14:paraId="6545A3A8" w14:textId="77777777">
        <w:trPr>
          <w:trHeight w:hRule="exact" w:val="332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1610" w14:textId="77777777" w:rsidR="00343AA3" w:rsidRPr="0026353D" w:rsidRDefault="002B5795">
            <w:pPr>
              <w:spacing w:line="300" w:lineRule="exact"/>
              <w:ind w:left="656" w:right="658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40CCD" w14:textId="77777777" w:rsidR="00343AA3" w:rsidRPr="0026353D" w:rsidRDefault="002B5795">
            <w:pPr>
              <w:spacing w:line="300" w:lineRule="exact"/>
              <w:ind w:left="827" w:right="83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BD5A9" w14:textId="77777777" w:rsidR="00343AA3" w:rsidRPr="0026353D" w:rsidRDefault="002B5795">
            <w:pPr>
              <w:spacing w:line="300" w:lineRule="exact"/>
              <w:ind w:left="781" w:right="78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08F48" w14:textId="77777777" w:rsidR="00343AA3" w:rsidRPr="0026353D" w:rsidRDefault="002B5795">
            <w:pPr>
              <w:spacing w:line="300" w:lineRule="exact"/>
              <w:ind w:left="1141" w:right="11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</w:tr>
      <w:tr w:rsidR="00A234AE" w:rsidRPr="0026353D" w14:paraId="65802E44" w14:textId="77777777">
        <w:trPr>
          <w:trHeight w:hRule="exact" w:val="33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45074" w14:textId="77777777" w:rsidR="00343AA3" w:rsidRPr="0026353D" w:rsidRDefault="002B5795">
            <w:pPr>
              <w:spacing w:line="300" w:lineRule="exact"/>
              <w:ind w:left="656" w:right="658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459D" w14:textId="77777777" w:rsidR="00343AA3" w:rsidRPr="0026353D" w:rsidRDefault="002B5795">
            <w:pPr>
              <w:spacing w:line="300" w:lineRule="exact"/>
              <w:ind w:left="827" w:right="83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E58D9" w14:textId="77777777" w:rsidR="00343AA3" w:rsidRPr="0026353D" w:rsidRDefault="002B5795">
            <w:pPr>
              <w:spacing w:line="300" w:lineRule="exact"/>
              <w:ind w:left="781" w:right="78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5B3D" w14:textId="77777777" w:rsidR="00343AA3" w:rsidRPr="0026353D" w:rsidRDefault="002B5795">
            <w:pPr>
              <w:spacing w:line="300" w:lineRule="exact"/>
              <w:ind w:left="678"/>
              <w:rPr>
                <w:sz w:val="24"/>
                <w:szCs w:val="24"/>
              </w:rPr>
            </w:pPr>
            <w:r w:rsidRPr="0026353D">
              <w:rPr>
                <w:spacing w:val="-1"/>
                <w:sz w:val="24"/>
                <w:szCs w:val="24"/>
              </w:rPr>
              <w:t>D</w:t>
            </w:r>
            <w:r w:rsidRPr="0026353D">
              <w:rPr>
                <w:spacing w:val="1"/>
                <w:sz w:val="24"/>
                <w:szCs w:val="24"/>
              </w:rPr>
              <w:t>on</w:t>
            </w:r>
            <w:r w:rsidRPr="0026353D">
              <w:rPr>
                <w:spacing w:val="-3"/>
                <w:sz w:val="24"/>
                <w:szCs w:val="24"/>
              </w:rPr>
              <w:t>'</w:t>
            </w:r>
            <w:r w:rsidRPr="0026353D">
              <w:rPr>
                <w:sz w:val="24"/>
                <w:szCs w:val="24"/>
              </w:rPr>
              <w:t>t</w:t>
            </w:r>
            <w:r w:rsidRPr="0026353D">
              <w:rPr>
                <w:spacing w:val="1"/>
                <w:sz w:val="24"/>
                <w:szCs w:val="24"/>
              </w:rPr>
              <w:t xml:space="preserve"> </w:t>
            </w:r>
            <w:r w:rsidRPr="0026353D">
              <w:rPr>
                <w:sz w:val="24"/>
                <w:szCs w:val="24"/>
              </w:rPr>
              <w:t>care</w:t>
            </w:r>
          </w:p>
        </w:tc>
      </w:tr>
      <w:tr w:rsidR="00A234AE" w:rsidRPr="0026353D" w14:paraId="4E29EE03" w14:textId="77777777">
        <w:trPr>
          <w:trHeight w:hRule="exact" w:val="334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D155" w14:textId="77777777" w:rsidR="00343AA3" w:rsidRPr="0026353D" w:rsidRDefault="002B5795">
            <w:pPr>
              <w:spacing w:line="300" w:lineRule="exact"/>
              <w:ind w:left="656" w:right="658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4934" w14:textId="77777777" w:rsidR="00343AA3" w:rsidRPr="0026353D" w:rsidRDefault="002B5795">
            <w:pPr>
              <w:spacing w:line="300" w:lineRule="exact"/>
              <w:ind w:left="827" w:right="83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70085" w14:textId="77777777" w:rsidR="00343AA3" w:rsidRPr="0026353D" w:rsidRDefault="002B5795">
            <w:pPr>
              <w:spacing w:line="300" w:lineRule="exact"/>
              <w:ind w:left="781" w:right="78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BCF3C" w14:textId="77777777" w:rsidR="00343AA3" w:rsidRPr="0026353D" w:rsidRDefault="002B5795">
            <w:pPr>
              <w:spacing w:line="300" w:lineRule="exact"/>
              <w:ind w:left="1141" w:right="11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</w:tr>
    </w:tbl>
    <w:p w14:paraId="399CD24A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03C3B9F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1C81B54" w14:textId="77777777" w:rsidR="00343AA3" w:rsidRPr="0026353D" w:rsidRDefault="00343AA3">
      <w:pPr>
        <w:spacing w:before="6" w:line="200" w:lineRule="exact"/>
        <w:rPr>
          <w:sz w:val="24"/>
          <w:szCs w:val="24"/>
        </w:rPr>
      </w:pPr>
    </w:p>
    <w:p w14:paraId="64CD33D0" w14:textId="77777777" w:rsidR="00343AA3" w:rsidRPr="0026353D" w:rsidRDefault="002B5795">
      <w:pPr>
        <w:spacing w:before="24"/>
        <w:ind w:left="220"/>
        <w:rPr>
          <w:sz w:val="24"/>
          <w:szCs w:val="24"/>
        </w:rPr>
      </w:pPr>
      <w:r w:rsidRPr="0026353D">
        <w:rPr>
          <w:sz w:val="24"/>
          <w:szCs w:val="24"/>
        </w:rPr>
        <w:t>a)  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s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ng</w:t>
      </w:r>
      <w:r w:rsidRPr="0026353D">
        <w:rPr>
          <w:spacing w:val="1"/>
          <w:sz w:val="24"/>
          <w:szCs w:val="24"/>
        </w:rPr>
        <w:t>l</w:t>
      </w:r>
      <w:r w:rsidRPr="0026353D">
        <w:rPr>
          <w:sz w:val="24"/>
          <w:szCs w:val="24"/>
        </w:rPr>
        <w:t xml:space="preserve">e </w:t>
      </w:r>
      <w:r w:rsidRPr="0026353D">
        <w:rPr>
          <w:spacing w:val="-1"/>
          <w:sz w:val="24"/>
          <w:szCs w:val="24"/>
        </w:rPr>
        <w:t>3</w:t>
      </w:r>
      <w:r w:rsidRPr="0026353D">
        <w:rPr>
          <w:sz w:val="24"/>
          <w:szCs w:val="24"/>
        </w:rPr>
        <w:t>-</w:t>
      </w:r>
      <w:r w:rsidRPr="0026353D">
        <w:rPr>
          <w:spacing w:val="-1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o</w:t>
      </w:r>
      <w:r w:rsidRPr="0026353D">
        <w:rPr>
          <w:spacing w:val="-2"/>
          <w:sz w:val="24"/>
          <w:szCs w:val="24"/>
        </w:rPr>
        <w:t>-</w:t>
      </w:r>
      <w:r w:rsidRPr="0026353D">
        <w:rPr>
          <w:sz w:val="24"/>
          <w:szCs w:val="24"/>
        </w:rPr>
        <w:t>8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2"/>
          <w:sz w:val="24"/>
          <w:szCs w:val="24"/>
        </w:rPr>
        <w:t>D</w:t>
      </w:r>
      <w:r w:rsidRPr="0026353D">
        <w:rPr>
          <w:sz w:val="24"/>
          <w:szCs w:val="24"/>
        </w:rPr>
        <w:t>ec</w:t>
      </w:r>
      <w:r w:rsidRPr="0026353D">
        <w:rPr>
          <w:spacing w:val="-1"/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>d</w:t>
      </w:r>
      <w:r w:rsidRPr="0026353D">
        <w:rPr>
          <w:sz w:val="24"/>
          <w:szCs w:val="24"/>
        </w:rPr>
        <w:t xml:space="preserve">er </w:t>
      </w:r>
      <w:r w:rsidRPr="0026353D">
        <w:rPr>
          <w:spacing w:val="-3"/>
          <w:sz w:val="24"/>
          <w:szCs w:val="24"/>
        </w:rPr>
        <w:t>a</w:t>
      </w:r>
      <w:r w:rsidRPr="0026353D">
        <w:rPr>
          <w:spacing w:val="1"/>
          <w:sz w:val="24"/>
          <w:szCs w:val="24"/>
        </w:rPr>
        <w:t>n</w:t>
      </w:r>
      <w:r w:rsidRPr="0026353D">
        <w:rPr>
          <w:sz w:val="24"/>
          <w:szCs w:val="24"/>
        </w:rPr>
        <w:t>d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3"/>
          <w:sz w:val="24"/>
          <w:szCs w:val="24"/>
        </w:rPr>
        <w:t>a</w:t>
      </w:r>
      <w:r w:rsidRPr="0026353D">
        <w:rPr>
          <w:spacing w:val="1"/>
          <w:sz w:val="24"/>
          <w:szCs w:val="24"/>
        </w:rPr>
        <w:t>n</w:t>
      </w:r>
      <w:r w:rsidRPr="0026353D">
        <w:rPr>
          <w:sz w:val="24"/>
          <w:szCs w:val="24"/>
        </w:rPr>
        <w:t>y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z w:val="24"/>
          <w:szCs w:val="24"/>
        </w:rPr>
        <w:t>s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5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pl</w:t>
      </w:r>
      <w:r w:rsidRPr="0026353D">
        <w:rPr>
          <w:sz w:val="24"/>
          <w:szCs w:val="24"/>
        </w:rPr>
        <w:t>e logic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(</w:t>
      </w:r>
      <w:proofErr w:type="spellStart"/>
      <w:r w:rsidRPr="0026353D">
        <w:rPr>
          <w:sz w:val="24"/>
          <w:szCs w:val="24"/>
        </w:rPr>
        <w:t>e.g</w:t>
      </w:r>
      <w:proofErr w:type="spellEnd"/>
      <w:r w:rsidRPr="0026353D">
        <w:rPr>
          <w:sz w:val="24"/>
          <w:szCs w:val="24"/>
        </w:rPr>
        <w:t xml:space="preserve"> </w:t>
      </w:r>
      <w:r w:rsidRPr="0026353D">
        <w:rPr>
          <w:spacing w:val="-1"/>
          <w:sz w:val="24"/>
          <w:szCs w:val="24"/>
        </w:rPr>
        <w:t>AN</w:t>
      </w:r>
      <w:r w:rsidRPr="0026353D">
        <w:rPr>
          <w:sz w:val="24"/>
          <w:szCs w:val="24"/>
        </w:rPr>
        <w:t>D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 xml:space="preserve">/ </w:t>
      </w:r>
      <w:r w:rsidRPr="0026353D">
        <w:rPr>
          <w:spacing w:val="-1"/>
          <w:sz w:val="24"/>
          <w:szCs w:val="24"/>
        </w:rPr>
        <w:t>O</w:t>
      </w:r>
      <w:r w:rsidRPr="0026353D">
        <w:rPr>
          <w:sz w:val="24"/>
          <w:szCs w:val="24"/>
        </w:rPr>
        <w:t>R / I</w:t>
      </w:r>
      <w:r w:rsidRPr="0026353D">
        <w:rPr>
          <w:spacing w:val="-1"/>
          <w:sz w:val="24"/>
          <w:szCs w:val="24"/>
        </w:rPr>
        <w:t>NV</w:t>
      </w:r>
      <w:proofErr w:type="gramStart"/>
      <w:r w:rsidRPr="0026353D">
        <w:rPr>
          <w:sz w:val="24"/>
          <w:szCs w:val="24"/>
        </w:rPr>
        <w:t>) .</w:t>
      </w:r>
      <w:proofErr w:type="gramEnd"/>
    </w:p>
    <w:p w14:paraId="2F49ABA6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84AC729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7C75127" w14:textId="77777777" w:rsidR="00343AA3" w:rsidRPr="0026353D" w:rsidRDefault="00343AA3">
      <w:pPr>
        <w:spacing w:before="11" w:line="260" w:lineRule="exact"/>
        <w:rPr>
          <w:sz w:val="24"/>
          <w:szCs w:val="24"/>
        </w:rPr>
      </w:pPr>
    </w:p>
    <w:p w14:paraId="2481162B" w14:textId="77777777" w:rsidR="00343AA3" w:rsidRPr="0026353D" w:rsidRDefault="00277860">
      <w:pPr>
        <w:ind w:left="240"/>
        <w:rPr>
          <w:sz w:val="24"/>
          <w:szCs w:val="24"/>
        </w:rPr>
        <w:sectPr w:rsidR="00343AA3" w:rsidRPr="0026353D">
          <w:headerReference w:type="default" r:id="rId27"/>
          <w:pgSz w:w="11920" w:h="16840"/>
          <w:pgMar w:top="1580" w:right="1680" w:bottom="280" w:left="1580" w:header="1390" w:footer="0" w:gutter="0"/>
          <w:cols w:space="720"/>
        </w:sectPr>
      </w:pPr>
      <w:r>
        <w:rPr>
          <w:sz w:val="24"/>
          <w:szCs w:val="24"/>
        </w:rPr>
        <w:pict w14:anchorId="74111518">
          <v:shape id="_x0000_i1034" type="#_x0000_t75" style="width:376.5pt;height:235.5pt">
            <v:imagedata r:id="rId28" o:title=""/>
          </v:shape>
        </w:pict>
      </w:r>
    </w:p>
    <w:p w14:paraId="073C30AA" w14:textId="77777777" w:rsidR="00343AA3" w:rsidRPr="0026353D" w:rsidRDefault="002B5795">
      <w:pPr>
        <w:spacing w:before="59" w:line="320" w:lineRule="exact"/>
        <w:ind w:left="820" w:right="1361"/>
        <w:rPr>
          <w:sz w:val="24"/>
          <w:szCs w:val="24"/>
        </w:rPr>
      </w:pPr>
      <w:r w:rsidRPr="0026353D">
        <w:rPr>
          <w:spacing w:val="1"/>
          <w:sz w:val="24"/>
          <w:szCs w:val="24"/>
        </w:rPr>
        <w:lastRenderedPageBreak/>
        <w:t>b</w:t>
      </w:r>
      <w:r w:rsidRPr="0026353D">
        <w:rPr>
          <w:sz w:val="24"/>
          <w:szCs w:val="24"/>
        </w:rPr>
        <w:t>) 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si</w:t>
      </w:r>
      <w:r w:rsidRPr="0026353D">
        <w:rPr>
          <w:spacing w:val="-2"/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>g</w:t>
      </w:r>
      <w:r w:rsidRPr="0026353D">
        <w:rPr>
          <w:spacing w:val="-1"/>
          <w:sz w:val="24"/>
          <w:szCs w:val="24"/>
        </w:rPr>
        <w:t>l</w:t>
      </w:r>
      <w:r w:rsidRPr="0026353D">
        <w:rPr>
          <w:sz w:val="24"/>
          <w:szCs w:val="24"/>
        </w:rPr>
        <w:t xml:space="preserve">e </w:t>
      </w:r>
      <w:r w:rsidRPr="0026353D">
        <w:rPr>
          <w:spacing w:val="1"/>
          <w:sz w:val="24"/>
          <w:szCs w:val="24"/>
        </w:rPr>
        <w:t>8</w:t>
      </w:r>
      <w:r w:rsidRPr="0026353D">
        <w:rPr>
          <w:spacing w:val="-2"/>
          <w:sz w:val="24"/>
          <w:szCs w:val="24"/>
        </w:rPr>
        <w:t>-</w:t>
      </w:r>
      <w:r w:rsidRPr="0026353D">
        <w:rPr>
          <w:spacing w:val="1"/>
          <w:sz w:val="24"/>
          <w:szCs w:val="24"/>
        </w:rPr>
        <w:t>t</w:t>
      </w:r>
      <w:r w:rsidRPr="0026353D">
        <w:rPr>
          <w:spacing w:val="-1"/>
          <w:sz w:val="24"/>
          <w:szCs w:val="24"/>
        </w:rPr>
        <w:t>o</w:t>
      </w:r>
      <w:r w:rsidRPr="0026353D">
        <w:rPr>
          <w:sz w:val="24"/>
          <w:szCs w:val="24"/>
        </w:rPr>
        <w:t>-1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3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u</w:t>
      </w:r>
      <w:r w:rsidRPr="0026353D">
        <w:rPr>
          <w:spacing w:val="-1"/>
          <w:sz w:val="24"/>
          <w:szCs w:val="24"/>
        </w:rPr>
        <w:t>l</w:t>
      </w:r>
      <w:r w:rsidRPr="0026353D">
        <w:rPr>
          <w:spacing w:val="1"/>
          <w:sz w:val="24"/>
          <w:szCs w:val="24"/>
        </w:rPr>
        <w:t>t</w:t>
      </w:r>
      <w:r w:rsidRPr="0026353D">
        <w:rPr>
          <w:spacing w:val="-1"/>
          <w:sz w:val="24"/>
          <w:szCs w:val="24"/>
        </w:rPr>
        <w:t>ip</w:t>
      </w:r>
      <w:r w:rsidRPr="0026353D">
        <w:rPr>
          <w:spacing w:val="1"/>
          <w:sz w:val="24"/>
          <w:szCs w:val="24"/>
        </w:rPr>
        <w:t>l</w:t>
      </w:r>
      <w:r w:rsidRPr="0026353D">
        <w:rPr>
          <w:spacing w:val="-2"/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x</w:t>
      </w:r>
      <w:r w:rsidRPr="0026353D">
        <w:rPr>
          <w:sz w:val="24"/>
          <w:szCs w:val="24"/>
        </w:rPr>
        <w:t xml:space="preserve">er </w:t>
      </w:r>
      <w:r w:rsidRPr="0026353D">
        <w:rPr>
          <w:spacing w:val="-3"/>
          <w:sz w:val="24"/>
          <w:szCs w:val="24"/>
        </w:rPr>
        <w:t>a</w:t>
      </w:r>
      <w:r w:rsidRPr="0026353D">
        <w:rPr>
          <w:spacing w:val="1"/>
          <w:sz w:val="24"/>
          <w:szCs w:val="24"/>
        </w:rPr>
        <w:t>n</w:t>
      </w:r>
      <w:r w:rsidRPr="0026353D">
        <w:rPr>
          <w:sz w:val="24"/>
          <w:szCs w:val="24"/>
        </w:rPr>
        <w:t>d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3"/>
          <w:sz w:val="24"/>
          <w:szCs w:val="24"/>
        </w:rPr>
        <w:t>a</w:t>
      </w:r>
      <w:r w:rsidRPr="0026353D">
        <w:rPr>
          <w:spacing w:val="1"/>
          <w:sz w:val="24"/>
          <w:szCs w:val="24"/>
        </w:rPr>
        <w:t>n</w:t>
      </w:r>
      <w:r w:rsidRPr="0026353D">
        <w:rPr>
          <w:sz w:val="24"/>
          <w:szCs w:val="24"/>
        </w:rPr>
        <w:t>y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z w:val="24"/>
          <w:szCs w:val="24"/>
        </w:rPr>
        <w:t>si</w:t>
      </w:r>
      <w:r w:rsidRPr="0026353D">
        <w:rPr>
          <w:spacing w:val="-6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pl</w:t>
      </w:r>
      <w:r w:rsidRPr="0026353D">
        <w:rPr>
          <w:sz w:val="24"/>
          <w:szCs w:val="24"/>
        </w:rPr>
        <w:t>e l</w:t>
      </w:r>
      <w:r w:rsidRPr="0026353D">
        <w:rPr>
          <w:spacing w:val="2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g</w:t>
      </w:r>
      <w:r w:rsidRPr="0026353D">
        <w:rPr>
          <w:spacing w:val="1"/>
          <w:sz w:val="24"/>
          <w:szCs w:val="24"/>
        </w:rPr>
        <w:t>i</w:t>
      </w:r>
      <w:r w:rsidRPr="0026353D">
        <w:rPr>
          <w:sz w:val="24"/>
          <w:szCs w:val="24"/>
        </w:rPr>
        <w:t>c (</w:t>
      </w:r>
      <w:proofErr w:type="spellStart"/>
      <w:r w:rsidRPr="0026353D">
        <w:rPr>
          <w:sz w:val="24"/>
          <w:szCs w:val="24"/>
        </w:rPr>
        <w:t>e</w:t>
      </w:r>
      <w:r w:rsidRPr="0026353D">
        <w:rPr>
          <w:spacing w:val="-3"/>
          <w:sz w:val="24"/>
          <w:szCs w:val="24"/>
        </w:rPr>
        <w:t>.</w:t>
      </w:r>
      <w:r w:rsidRPr="0026353D">
        <w:rPr>
          <w:sz w:val="24"/>
          <w:szCs w:val="24"/>
        </w:rPr>
        <w:t>g</w:t>
      </w:r>
      <w:proofErr w:type="spellEnd"/>
      <w:r w:rsidRPr="0026353D">
        <w:rPr>
          <w:spacing w:val="5"/>
          <w:sz w:val="24"/>
          <w:szCs w:val="24"/>
        </w:rPr>
        <w:t xml:space="preserve"> </w:t>
      </w:r>
      <w:r w:rsidRPr="0026353D">
        <w:rPr>
          <w:spacing w:val="-1"/>
          <w:sz w:val="24"/>
          <w:szCs w:val="24"/>
        </w:rPr>
        <w:t>AN</w:t>
      </w:r>
      <w:r w:rsidRPr="0026353D">
        <w:rPr>
          <w:sz w:val="24"/>
          <w:szCs w:val="24"/>
        </w:rPr>
        <w:t>D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 xml:space="preserve">/ </w:t>
      </w:r>
      <w:r w:rsidRPr="0026353D">
        <w:rPr>
          <w:spacing w:val="-1"/>
          <w:sz w:val="24"/>
          <w:szCs w:val="24"/>
        </w:rPr>
        <w:t>O</w:t>
      </w:r>
      <w:r w:rsidRPr="0026353D">
        <w:rPr>
          <w:sz w:val="24"/>
          <w:szCs w:val="24"/>
        </w:rPr>
        <w:t>R / I</w:t>
      </w:r>
      <w:r w:rsidRPr="0026353D">
        <w:rPr>
          <w:spacing w:val="-1"/>
          <w:sz w:val="24"/>
          <w:szCs w:val="24"/>
        </w:rPr>
        <w:t>NV</w:t>
      </w:r>
      <w:proofErr w:type="gramStart"/>
      <w:r w:rsidRPr="0026353D">
        <w:rPr>
          <w:sz w:val="24"/>
          <w:szCs w:val="24"/>
        </w:rPr>
        <w:t>) .</w:t>
      </w:r>
      <w:proofErr w:type="gramEnd"/>
    </w:p>
    <w:p w14:paraId="2B239059" w14:textId="77777777" w:rsidR="00343AA3" w:rsidRPr="0026353D" w:rsidRDefault="00343AA3">
      <w:pPr>
        <w:spacing w:line="120" w:lineRule="exact"/>
        <w:rPr>
          <w:sz w:val="24"/>
          <w:szCs w:val="24"/>
        </w:rPr>
      </w:pPr>
    </w:p>
    <w:p w14:paraId="0E656EB7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45527CA" w14:textId="77777777" w:rsidR="00343AA3" w:rsidRPr="0026353D" w:rsidRDefault="00277860">
      <w:pPr>
        <w:ind w:left="2218"/>
        <w:rPr>
          <w:sz w:val="24"/>
          <w:szCs w:val="24"/>
        </w:rPr>
      </w:pPr>
      <w:r>
        <w:rPr>
          <w:sz w:val="24"/>
          <w:szCs w:val="24"/>
        </w:rPr>
        <w:pict w14:anchorId="4E633F51">
          <v:shape id="_x0000_i1035" type="#_x0000_t75" style="width:213.75pt;height:252pt">
            <v:imagedata r:id="rId29" o:title=""/>
          </v:shape>
        </w:pict>
      </w:r>
    </w:p>
    <w:p w14:paraId="31E44AE6" w14:textId="77777777" w:rsidR="00343AA3" w:rsidRPr="0026353D" w:rsidRDefault="00343AA3">
      <w:pPr>
        <w:spacing w:before="8" w:line="180" w:lineRule="exact"/>
        <w:rPr>
          <w:sz w:val="24"/>
          <w:szCs w:val="24"/>
        </w:rPr>
      </w:pPr>
    </w:p>
    <w:p w14:paraId="1E1A1D3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ADFA1A4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049088A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CD968A1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B8FC1CE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50AC31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8EB3F98" w14:textId="77777777" w:rsidR="00343AA3" w:rsidRPr="0026353D" w:rsidRDefault="002B5795">
      <w:pPr>
        <w:spacing w:line="320" w:lineRule="exact"/>
        <w:ind w:left="820" w:right="1382"/>
        <w:rPr>
          <w:sz w:val="24"/>
          <w:szCs w:val="24"/>
        </w:rPr>
      </w:pPr>
      <w:r w:rsidRPr="0026353D">
        <w:rPr>
          <w:sz w:val="24"/>
          <w:szCs w:val="24"/>
        </w:rPr>
        <w:t>c) 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single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4</w:t>
      </w:r>
      <w:r w:rsidRPr="0026353D">
        <w:rPr>
          <w:sz w:val="24"/>
          <w:szCs w:val="24"/>
        </w:rPr>
        <w:t>-</w:t>
      </w:r>
      <w:r w:rsidRPr="0026353D">
        <w:rPr>
          <w:spacing w:val="-1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o</w:t>
      </w:r>
      <w:r w:rsidRPr="0026353D">
        <w:rPr>
          <w:spacing w:val="-2"/>
          <w:sz w:val="24"/>
          <w:szCs w:val="24"/>
        </w:rPr>
        <w:t>-</w:t>
      </w:r>
      <w:r w:rsidRPr="0026353D">
        <w:rPr>
          <w:sz w:val="24"/>
          <w:szCs w:val="24"/>
        </w:rPr>
        <w:t>1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3"/>
          <w:sz w:val="24"/>
          <w:szCs w:val="24"/>
        </w:rPr>
        <w:t>M</w:t>
      </w:r>
      <w:r w:rsidRPr="0026353D">
        <w:rPr>
          <w:spacing w:val="-1"/>
          <w:sz w:val="24"/>
          <w:szCs w:val="24"/>
        </w:rPr>
        <w:t>u</w:t>
      </w:r>
      <w:r w:rsidRPr="0026353D">
        <w:rPr>
          <w:spacing w:val="1"/>
          <w:sz w:val="24"/>
          <w:szCs w:val="24"/>
        </w:rPr>
        <w:t>l</w:t>
      </w:r>
      <w:r w:rsidRPr="0026353D">
        <w:rPr>
          <w:spacing w:val="-1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p</w:t>
      </w:r>
      <w:r w:rsidRPr="0026353D">
        <w:rPr>
          <w:spacing w:val="1"/>
          <w:sz w:val="24"/>
          <w:szCs w:val="24"/>
        </w:rPr>
        <w:t>l</w:t>
      </w:r>
      <w:r w:rsidRPr="0026353D">
        <w:rPr>
          <w:spacing w:val="-2"/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x</w:t>
      </w:r>
      <w:r w:rsidRPr="0026353D">
        <w:rPr>
          <w:sz w:val="24"/>
          <w:szCs w:val="24"/>
        </w:rPr>
        <w:t xml:space="preserve">er </w:t>
      </w:r>
      <w:r w:rsidRPr="0026353D">
        <w:rPr>
          <w:spacing w:val="-3"/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>n</w:t>
      </w:r>
      <w:r w:rsidRPr="0026353D">
        <w:rPr>
          <w:sz w:val="24"/>
          <w:szCs w:val="24"/>
        </w:rPr>
        <w:t>d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any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z w:val="24"/>
          <w:szCs w:val="24"/>
        </w:rPr>
        <w:t>s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3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pl</w:t>
      </w:r>
      <w:r w:rsidRPr="0026353D">
        <w:rPr>
          <w:sz w:val="24"/>
          <w:szCs w:val="24"/>
        </w:rPr>
        <w:t>e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pacing w:val="-1"/>
          <w:sz w:val="24"/>
          <w:szCs w:val="24"/>
        </w:rPr>
        <w:t>l</w:t>
      </w:r>
      <w:r w:rsidRPr="0026353D">
        <w:rPr>
          <w:spacing w:val="1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g</w:t>
      </w:r>
      <w:r w:rsidRPr="0026353D">
        <w:rPr>
          <w:spacing w:val="1"/>
          <w:sz w:val="24"/>
          <w:szCs w:val="24"/>
        </w:rPr>
        <w:t>i</w:t>
      </w:r>
      <w:r w:rsidRPr="0026353D">
        <w:rPr>
          <w:sz w:val="24"/>
          <w:szCs w:val="24"/>
        </w:rPr>
        <w:t>c (</w:t>
      </w:r>
      <w:proofErr w:type="spellStart"/>
      <w:r w:rsidRPr="0026353D">
        <w:rPr>
          <w:sz w:val="24"/>
          <w:szCs w:val="24"/>
        </w:rPr>
        <w:t>e</w:t>
      </w:r>
      <w:r w:rsidRPr="0026353D">
        <w:rPr>
          <w:spacing w:val="-3"/>
          <w:sz w:val="24"/>
          <w:szCs w:val="24"/>
        </w:rPr>
        <w:t>.</w:t>
      </w:r>
      <w:r w:rsidRPr="0026353D">
        <w:rPr>
          <w:sz w:val="24"/>
          <w:szCs w:val="24"/>
        </w:rPr>
        <w:t>g</w:t>
      </w:r>
      <w:proofErr w:type="spellEnd"/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2"/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>N</w:t>
      </w:r>
      <w:r w:rsidRPr="0026353D">
        <w:rPr>
          <w:sz w:val="24"/>
          <w:szCs w:val="24"/>
        </w:rPr>
        <w:t>D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 xml:space="preserve">/ </w:t>
      </w:r>
      <w:r w:rsidRPr="0026353D">
        <w:rPr>
          <w:spacing w:val="-1"/>
          <w:sz w:val="24"/>
          <w:szCs w:val="24"/>
        </w:rPr>
        <w:t>O</w:t>
      </w:r>
      <w:r w:rsidRPr="0026353D">
        <w:rPr>
          <w:sz w:val="24"/>
          <w:szCs w:val="24"/>
        </w:rPr>
        <w:t>R / I</w:t>
      </w:r>
      <w:r w:rsidRPr="0026353D">
        <w:rPr>
          <w:spacing w:val="-1"/>
          <w:sz w:val="24"/>
          <w:szCs w:val="24"/>
        </w:rPr>
        <w:t>NV</w:t>
      </w:r>
      <w:proofErr w:type="gramStart"/>
      <w:r w:rsidRPr="0026353D">
        <w:rPr>
          <w:sz w:val="24"/>
          <w:szCs w:val="24"/>
        </w:rPr>
        <w:t>) .</w:t>
      </w:r>
      <w:proofErr w:type="gramEnd"/>
    </w:p>
    <w:p w14:paraId="03F375D3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DFBDDB2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274B86D" w14:textId="77777777" w:rsidR="00343AA3" w:rsidRPr="0026353D" w:rsidRDefault="00343AA3">
      <w:pPr>
        <w:spacing w:before="6" w:line="280" w:lineRule="exact"/>
        <w:rPr>
          <w:sz w:val="24"/>
          <w:szCs w:val="24"/>
        </w:rPr>
      </w:pPr>
    </w:p>
    <w:p w14:paraId="42D4015E" w14:textId="77777777" w:rsidR="00343AA3" w:rsidRPr="0026353D" w:rsidRDefault="00277860">
      <w:pPr>
        <w:ind w:left="107"/>
        <w:rPr>
          <w:sz w:val="24"/>
          <w:szCs w:val="24"/>
        </w:rPr>
        <w:sectPr w:rsidR="00343AA3" w:rsidRPr="0026353D">
          <w:headerReference w:type="default" r:id="rId30"/>
          <w:pgSz w:w="11920" w:h="16840"/>
          <w:pgMar w:top="1360" w:right="980" w:bottom="280" w:left="980" w:header="0" w:footer="0" w:gutter="0"/>
          <w:cols w:space="720"/>
        </w:sectPr>
      </w:pPr>
      <w:r>
        <w:rPr>
          <w:sz w:val="24"/>
          <w:szCs w:val="24"/>
        </w:rPr>
        <w:pict w14:anchorId="5080DB2B">
          <v:shape id="_x0000_i1036" type="#_x0000_t75" style="width:486pt;height:182.25pt">
            <v:imagedata r:id="rId31" o:title=""/>
          </v:shape>
        </w:pict>
      </w:r>
    </w:p>
    <w:p w14:paraId="5A454FD5" w14:textId="77777777" w:rsidR="00343AA3" w:rsidRPr="0026353D" w:rsidRDefault="00277860">
      <w:pPr>
        <w:spacing w:before="8" w:line="1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7A64EB2A">
          <v:group id="_x0000_s1043" style="position:absolute;margin-left:78.3pt;margin-top:149pt;width:388.25pt;height:98.25pt;z-index:-1474;mso-position-horizontal-relative:page;mso-position-vertical-relative:page" coordorigin="1566,2980" coordsize="7765,1965">
            <v:shape id="_x0000_s1046" type="#_x0000_t75" style="position:absolute;left:1566;top:2980;width:3956;height:1965">
              <v:imagedata r:id="rId32" o:title=""/>
            </v:shape>
            <v:shape id="_x0000_s1045" style="position:absolute;left:4330;top:3550;width:4991;height:522" coordorigin="4330,3550" coordsize="4991,522" path="m4330,4072r4991,l9321,3550r-4991,l4330,4072xe" stroked="f">
              <v:path arrowok="t"/>
            </v:shape>
            <v:shape id="_x0000_s1044" type="#_x0000_t75" style="position:absolute;left:4334;top:3626;width:4982;height:370">
              <v:imagedata r:id="rId33" o:title=""/>
            </v:shape>
            <w10:wrap anchorx="page" anchory="page"/>
          </v:group>
        </w:pict>
      </w:r>
      <w:r>
        <w:rPr>
          <w:sz w:val="24"/>
          <w:szCs w:val="24"/>
        </w:rPr>
        <w:pict w14:anchorId="0C9EB5B4">
          <v:group id="_x0000_s1039" style="position:absolute;margin-left:52.2pt;margin-top:279.2pt;width:417.5pt;height:87.75pt;z-index:-1475;mso-position-horizontal-relative:page;mso-position-vertical-relative:page" coordorigin="1044,5584" coordsize="8350,1755">
            <v:shape id="_x0000_s1042" type="#_x0000_t75" style="position:absolute;left:1044;top:5584;width:4561;height:1755">
              <v:imagedata r:id="rId34" o:title=""/>
            </v:shape>
            <v:shape id="_x0000_s1041" style="position:absolute;left:4496;top:6031;width:4888;height:469" coordorigin="4496,6031" coordsize="4888,469" path="m4496,6499r4888,l9384,6031r-4888,l4496,6499xe" stroked="f">
              <v:path arrowok="t"/>
            </v:shape>
            <v:shape id="_x0000_s1040" type="#_x0000_t75" style="position:absolute;left:4500;top:6108;width:4879;height:314">
              <v:imagedata r:id="rId35" o:title=""/>
            </v:shape>
            <w10:wrap anchorx="page" anchory="page"/>
          </v:group>
        </w:pict>
      </w:r>
      <w:r>
        <w:rPr>
          <w:sz w:val="24"/>
          <w:szCs w:val="24"/>
        </w:rPr>
        <w:pict w14:anchorId="3FAD6F37">
          <v:group id="_x0000_s1035" style="position:absolute;margin-left:95.4pt;margin-top:395.15pt;width:438.35pt;height:140.25pt;z-index:-1476;mso-position-horizontal-relative:page;mso-position-vertical-relative:page" coordorigin="1908,7903" coordsize="8767,2805">
            <v:shape id="_x0000_s1038" type="#_x0000_t75" style="position:absolute;left:1908;top:7903;width:3867;height:2805">
              <v:imagedata r:id="rId36" o:title=""/>
            </v:shape>
            <v:shape id="_x0000_s1037" style="position:absolute;left:4568;top:8940;width:6097;height:469" coordorigin="4568,8940" coordsize="6097,469" path="m4568,9410r6097,l10665,8940r-6097,l4568,9410xe" stroked="f">
              <v:path arrowok="t"/>
            </v:shape>
            <v:shape id="_x0000_s1036" type="#_x0000_t75" style="position:absolute;left:4572;top:9017;width:6089;height:314">
              <v:imagedata r:id="rId37" o:title=""/>
            </v:shape>
            <w10:wrap anchorx="page" anchory="page"/>
          </v:group>
        </w:pict>
      </w:r>
    </w:p>
    <w:p w14:paraId="301492AB" w14:textId="77777777" w:rsidR="00343AA3" w:rsidRPr="0026353D" w:rsidRDefault="002B5795">
      <w:pPr>
        <w:spacing w:line="320" w:lineRule="exact"/>
        <w:ind w:left="120" w:right="773"/>
        <w:rPr>
          <w:sz w:val="24"/>
          <w:szCs w:val="24"/>
        </w:rPr>
      </w:pPr>
      <w:r w:rsidRPr="0026353D">
        <w:rPr>
          <w:spacing w:val="-1"/>
          <w:sz w:val="24"/>
          <w:szCs w:val="24"/>
        </w:rPr>
        <w:t>G</w:t>
      </w:r>
      <w:r w:rsidRPr="0026353D">
        <w:rPr>
          <w:spacing w:val="1"/>
          <w:sz w:val="24"/>
          <w:szCs w:val="24"/>
        </w:rPr>
        <w:t>iv</w:t>
      </w:r>
      <w:r w:rsidRPr="0026353D">
        <w:rPr>
          <w:spacing w:val="-2"/>
          <w:sz w:val="24"/>
          <w:szCs w:val="24"/>
        </w:rPr>
        <w:t>e</w:t>
      </w:r>
      <w:r w:rsidRPr="0026353D">
        <w:rPr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2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h</w:t>
      </w:r>
      <w:r w:rsidRPr="0026353D">
        <w:rPr>
          <w:sz w:val="24"/>
          <w:szCs w:val="24"/>
        </w:rPr>
        <w:t xml:space="preserve">e </w:t>
      </w:r>
      <w:r w:rsidRPr="0026353D">
        <w:rPr>
          <w:spacing w:val="-3"/>
          <w:sz w:val="24"/>
          <w:szCs w:val="24"/>
        </w:rPr>
        <w:t>B</w:t>
      </w:r>
      <w:r w:rsidRPr="0026353D">
        <w:rPr>
          <w:spacing w:val="1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>l</w:t>
      </w:r>
      <w:r w:rsidRPr="0026353D">
        <w:rPr>
          <w:sz w:val="24"/>
          <w:szCs w:val="24"/>
        </w:rPr>
        <w:t>e</w:t>
      </w:r>
      <w:r w:rsidRPr="0026353D">
        <w:rPr>
          <w:spacing w:val="-2"/>
          <w:sz w:val="24"/>
          <w:szCs w:val="24"/>
        </w:rPr>
        <w:t>a</w:t>
      </w:r>
      <w:r w:rsidRPr="0026353D">
        <w:rPr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3"/>
          <w:sz w:val="24"/>
          <w:szCs w:val="24"/>
        </w:rPr>
        <w:t>f</w:t>
      </w:r>
      <w:r w:rsidRPr="0026353D">
        <w:rPr>
          <w:spacing w:val="-1"/>
          <w:sz w:val="24"/>
          <w:szCs w:val="24"/>
        </w:rPr>
        <w:t>u</w:t>
      </w:r>
      <w:r w:rsidRPr="0026353D">
        <w:rPr>
          <w:spacing w:val="1"/>
          <w:sz w:val="24"/>
          <w:szCs w:val="24"/>
        </w:rPr>
        <w:t>n</w:t>
      </w:r>
      <w:r w:rsidRPr="0026353D">
        <w:rPr>
          <w:sz w:val="24"/>
          <w:szCs w:val="24"/>
        </w:rPr>
        <w:t>c</w:t>
      </w:r>
      <w:r w:rsidRPr="0026353D">
        <w:rPr>
          <w:spacing w:val="-1"/>
          <w:sz w:val="24"/>
          <w:szCs w:val="24"/>
        </w:rPr>
        <w:t>ti</w:t>
      </w:r>
      <w:r w:rsidRPr="0026353D">
        <w:rPr>
          <w:spacing w:val="1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n</w:t>
      </w:r>
      <w:r w:rsidRPr="0026353D">
        <w:rPr>
          <w:sz w:val="24"/>
          <w:szCs w:val="24"/>
        </w:rPr>
        <w:t>s</w:t>
      </w:r>
      <w:r w:rsidRPr="0026353D">
        <w:rPr>
          <w:spacing w:val="4"/>
          <w:sz w:val="24"/>
          <w:szCs w:val="24"/>
        </w:rPr>
        <w:t xml:space="preserve"> </w:t>
      </w:r>
      <w:r w:rsidRPr="0026353D">
        <w:rPr>
          <w:sz w:val="24"/>
          <w:szCs w:val="24"/>
        </w:rPr>
        <w:t>(</w:t>
      </w:r>
      <w:r w:rsidRPr="0026353D">
        <w:rPr>
          <w:spacing w:val="-3"/>
          <w:sz w:val="24"/>
          <w:szCs w:val="24"/>
        </w:rPr>
        <w:t>F</w:t>
      </w:r>
      <w:proofErr w:type="gramStart"/>
      <w:r w:rsidRPr="0026353D">
        <w:rPr>
          <w:spacing w:val="1"/>
          <w:sz w:val="24"/>
          <w:szCs w:val="24"/>
        </w:rPr>
        <w:t>1</w:t>
      </w:r>
      <w:r w:rsidRPr="0026353D">
        <w:rPr>
          <w:sz w:val="24"/>
          <w:szCs w:val="24"/>
        </w:rPr>
        <w:t>,F</w:t>
      </w:r>
      <w:proofErr w:type="gramEnd"/>
      <w:r w:rsidRPr="0026353D">
        <w:rPr>
          <w:sz w:val="24"/>
          <w:szCs w:val="24"/>
        </w:rPr>
        <w:t>2,</w:t>
      </w:r>
      <w:r w:rsidRPr="0026353D">
        <w:rPr>
          <w:spacing w:val="-3"/>
          <w:sz w:val="24"/>
          <w:szCs w:val="24"/>
        </w:rPr>
        <w:t>F</w:t>
      </w:r>
      <w:r w:rsidRPr="0026353D">
        <w:rPr>
          <w:spacing w:val="1"/>
          <w:sz w:val="24"/>
          <w:szCs w:val="24"/>
        </w:rPr>
        <w:t>3</w:t>
      </w:r>
      <w:r w:rsidRPr="0026353D">
        <w:rPr>
          <w:sz w:val="24"/>
          <w:szCs w:val="24"/>
        </w:rPr>
        <w:t>,</w:t>
      </w:r>
      <w:r w:rsidRPr="0026353D">
        <w:rPr>
          <w:spacing w:val="-3"/>
          <w:sz w:val="24"/>
          <w:szCs w:val="24"/>
        </w:rPr>
        <w:t>F</w:t>
      </w:r>
      <w:r w:rsidRPr="0026353D">
        <w:rPr>
          <w:spacing w:val="-1"/>
          <w:sz w:val="24"/>
          <w:szCs w:val="24"/>
        </w:rPr>
        <w:t>4</w:t>
      </w:r>
      <w:r w:rsidRPr="0026353D">
        <w:rPr>
          <w:sz w:val="24"/>
          <w:szCs w:val="24"/>
        </w:rPr>
        <w:t xml:space="preserve">) . </w:t>
      </w:r>
      <w:r w:rsidRPr="0026353D">
        <w:rPr>
          <w:spacing w:val="1"/>
          <w:sz w:val="24"/>
          <w:szCs w:val="24"/>
        </w:rPr>
        <w:t>d</w:t>
      </w:r>
      <w:r w:rsidRPr="0026353D">
        <w:rPr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t</w:t>
      </w:r>
      <w:r w:rsidRPr="0026353D">
        <w:rPr>
          <w:sz w:val="24"/>
          <w:szCs w:val="24"/>
        </w:rPr>
        <w:t>er</w:t>
      </w:r>
      <w:r w:rsidRPr="0026353D">
        <w:rPr>
          <w:spacing w:val="-5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in</w:t>
      </w:r>
      <w:r w:rsidRPr="0026353D">
        <w:rPr>
          <w:sz w:val="24"/>
          <w:szCs w:val="24"/>
        </w:rPr>
        <w:t>e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th</w:t>
      </w:r>
      <w:r w:rsidRPr="0026353D">
        <w:rPr>
          <w:sz w:val="24"/>
          <w:szCs w:val="24"/>
        </w:rPr>
        <w:t xml:space="preserve">e </w:t>
      </w:r>
      <w:r w:rsidRPr="0026353D">
        <w:rPr>
          <w:spacing w:val="-3"/>
          <w:sz w:val="24"/>
          <w:szCs w:val="24"/>
        </w:rPr>
        <w:t>B</w:t>
      </w:r>
      <w:r w:rsidRPr="0026353D">
        <w:rPr>
          <w:spacing w:val="-1"/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l</w:t>
      </w:r>
      <w:r w:rsidRPr="0026353D">
        <w:rPr>
          <w:sz w:val="24"/>
          <w:szCs w:val="24"/>
        </w:rPr>
        <w:t>ean e</w:t>
      </w:r>
      <w:r w:rsidRPr="0026353D">
        <w:rPr>
          <w:spacing w:val="-1"/>
          <w:sz w:val="24"/>
          <w:szCs w:val="24"/>
        </w:rPr>
        <w:t>x</w:t>
      </w:r>
      <w:r w:rsidRPr="0026353D">
        <w:rPr>
          <w:spacing w:val="1"/>
          <w:sz w:val="24"/>
          <w:szCs w:val="24"/>
        </w:rPr>
        <w:t>p</w:t>
      </w:r>
      <w:r w:rsidRPr="0026353D">
        <w:rPr>
          <w:sz w:val="24"/>
          <w:szCs w:val="24"/>
        </w:rPr>
        <w:t>re</w:t>
      </w:r>
      <w:r w:rsidRPr="0026353D">
        <w:rPr>
          <w:spacing w:val="-1"/>
          <w:sz w:val="24"/>
          <w:szCs w:val="24"/>
        </w:rPr>
        <w:t>ss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o</w:t>
      </w:r>
      <w:r w:rsidRPr="0026353D">
        <w:rPr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2"/>
          <w:sz w:val="24"/>
          <w:szCs w:val="24"/>
        </w:rPr>
        <w:t>o</w:t>
      </w:r>
      <w:r w:rsidRPr="0026353D">
        <w:rPr>
          <w:sz w:val="24"/>
          <w:szCs w:val="24"/>
        </w:rPr>
        <w:t>f ea</w:t>
      </w:r>
      <w:r w:rsidRPr="0026353D">
        <w:rPr>
          <w:spacing w:val="-3"/>
          <w:sz w:val="24"/>
          <w:szCs w:val="24"/>
        </w:rPr>
        <w:t>c</w:t>
      </w:r>
      <w:r w:rsidRPr="0026353D">
        <w:rPr>
          <w:sz w:val="24"/>
          <w:szCs w:val="24"/>
        </w:rPr>
        <w:t>h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2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n</w:t>
      </w:r>
      <w:r w:rsidRPr="0026353D">
        <w:rPr>
          <w:sz w:val="24"/>
          <w:szCs w:val="24"/>
        </w:rPr>
        <w:t>e.</w:t>
      </w:r>
    </w:p>
    <w:p w14:paraId="204B805E" w14:textId="77777777" w:rsidR="00343AA3" w:rsidRPr="0026353D" w:rsidRDefault="00343AA3">
      <w:pPr>
        <w:spacing w:before="1" w:line="180" w:lineRule="exact"/>
        <w:rPr>
          <w:sz w:val="24"/>
          <w:szCs w:val="24"/>
        </w:rPr>
      </w:pPr>
    </w:p>
    <w:p w14:paraId="0B884C40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06E1EC46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431F5A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BAAA2D3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C353C3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154C3DB" w14:textId="77777777" w:rsidR="00343AA3" w:rsidRPr="0026353D" w:rsidRDefault="002B5795">
      <w:pPr>
        <w:spacing w:before="26" w:line="280" w:lineRule="exact"/>
        <w:ind w:left="2799"/>
        <w:rPr>
          <w:sz w:val="24"/>
          <w:szCs w:val="24"/>
        </w:rPr>
      </w:pPr>
      <w:r w:rsidRPr="0026353D">
        <w:rPr>
          <w:position w:val="-1"/>
          <w:sz w:val="24"/>
          <w:szCs w:val="24"/>
        </w:rPr>
        <w:t>F1(X,</w:t>
      </w:r>
      <w:r w:rsidRPr="0026353D">
        <w:rPr>
          <w:spacing w:val="-6"/>
          <w:position w:val="-1"/>
          <w:sz w:val="24"/>
          <w:szCs w:val="24"/>
        </w:rPr>
        <w:t xml:space="preserve"> </w:t>
      </w:r>
      <w:r w:rsidRPr="0026353D">
        <w:rPr>
          <w:position w:val="-1"/>
          <w:sz w:val="24"/>
          <w:szCs w:val="24"/>
        </w:rPr>
        <w:t>Y,</w:t>
      </w:r>
      <w:r w:rsidRPr="0026353D">
        <w:rPr>
          <w:spacing w:val="-1"/>
          <w:position w:val="-1"/>
          <w:sz w:val="24"/>
          <w:szCs w:val="24"/>
        </w:rPr>
        <w:t xml:space="preserve"> </w:t>
      </w:r>
      <w:r w:rsidRPr="0026353D">
        <w:rPr>
          <w:position w:val="-1"/>
          <w:sz w:val="24"/>
          <w:szCs w:val="24"/>
        </w:rPr>
        <w:t>Z)</w:t>
      </w:r>
      <w:r w:rsidRPr="0026353D">
        <w:rPr>
          <w:spacing w:val="-2"/>
          <w:position w:val="-1"/>
          <w:sz w:val="24"/>
          <w:szCs w:val="24"/>
        </w:rPr>
        <w:t xml:space="preserve"> </w:t>
      </w:r>
      <w:r w:rsidRPr="0026353D">
        <w:rPr>
          <w:position w:val="-1"/>
          <w:sz w:val="24"/>
          <w:szCs w:val="24"/>
        </w:rPr>
        <w:t>=</w:t>
      </w:r>
      <w:r w:rsidRPr="0026353D">
        <w:rPr>
          <w:spacing w:val="-1"/>
          <w:position w:val="-1"/>
          <w:sz w:val="24"/>
          <w:szCs w:val="24"/>
        </w:rPr>
        <w:t xml:space="preserve"> </w:t>
      </w:r>
      <w:r w:rsidRPr="0026353D">
        <w:rPr>
          <w:spacing w:val="2"/>
          <w:position w:val="-1"/>
          <w:sz w:val="24"/>
          <w:szCs w:val="24"/>
        </w:rPr>
        <w:t>…</w:t>
      </w:r>
      <w:r w:rsidRPr="0026353D">
        <w:rPr>
          <w:b/>
          <w:spacing w:val="-3"/>
          <w:position w:val="-1"/>
          <w:sz w:val="24"/>
          <w:szCs w:val="24"/>
        </w:rPr>
        <w:t>X</w:t>
      </w:r>
      <w:r w:rsidRPr="0026353D">
        <w:rPr>
          <w:b/>
          <w:spacing w:val="3"/>
          <w:position w:val="-1"/>
          <w:sz w:val="24"/>
          <w:szCs w:val="24"/>
        </w:rPr>
        <w:t>'</w:t>
      </w:r>
      <w:r w:rsidRPr="0026353D">
        <w:rPr>
          <w:b/>
          <w:position w:val="-1"/>
          <w:sz w:val="24"/>
          <w:szCs w:val="24"/>
        </w:rPr>
        <w:t>Z</w:t>
      </w:r>
      <w:r w:rsidRPr="0026353D">
        <w:rPr>
          <w:b/>
          <w:spacing w:val="-4"/>
          <w:position w:val="-1"/>
          <w:sz w:val="24"/>
          <w:szCs w:val="24"/>
        </w:rPr>
        <w:t xml:space="preserve"> </w:t>
      </w:r>
      <w:r w:rsidRPr="0026353D">
        <w:rPr>
          <w:b/>
          <w:position w:val="-1"/>
          <w:sz w:val="24"/>
          <w:szCs w:val="24"/>
        </w:rPr>
        <w:t xml:space="preserve">+ </w:t>
      </w:r>
      <w:r w:rsidRPr="0026353D">
        <w:rPr>
          <w:b/>
          <w:spacing w:val="-3"/>
          <w:position w:val="-1"/>
          <w:sz w:val="24"/>
          <w:szCs w:val="24"/>
        </w:rPr>
        <w:t>X</w:t>
      </w:r>
      <w:r w:rsidRPr="0026353D">
        <w:rPr>
          <w:b/>
          <w:spacing w:val="2"/>
          <w:position w:val="-1"/>
          <w:sz w:val="24"/>
          <w:szCs w:val="24"/>
        </w:rPr>
        <w:t>Y</w:t>
      </w:r>
      <w:r w:rsidRPr="0026353D">
        <w:rPr>
          <w:position w:val="-1"/>
          <w:sz w:val="24"/>
          <w:szCs w:val="24"/>
        </w:rPr>
        <w:t>…</w:t>
      </w:r>
    </w:p>
    <w:p w14:paraId="1BEA7E47" w14:textId="77777777" w:rsidR="00343AA3" w:rsidRPr="0026353D" w:rsidRDefault="00343AA3">
      <w:pPr>
        <w:spacing w:line="160" w:lineRule="exact"/>
        <w:rPr>
          <w:sz w:val="24"/>
          <w:szCs w:val="24"/>
        </w:rPr>
      </w:pPr>
    </w:p>
    <w:p w14:paraId="0DFB3BD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A337CF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44E3C71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87188C0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6981573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37BC599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E588334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4AE4F36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E21A50E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BC5ED25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3275CDC" w14:textId="77777777" w:rsidR="00343AA3" w:rsidRPr="0026353D" w:rsidRDefault="002B5795">
      <w:pPr>
        <w:spacing w:before="26" w:line="280" w:lineRule="exact"/>
        <w:ind w:left="2965"/>
        <w:rPr>
          <w:rFonts w:eastAsia="Courier New"/>
          <w:sz w:val="24"/>
          <w:szCs w:val="24"/>
        </w:rPr>
      </w:pPr>
      <w:r w:rsidRPr="0026353D">
        <w:rPr>
          <w:position w:val="-1"/>
          <w:sz w:val="24"/>
          <w:szCs w:val="24"/>
        </w:rPr>
        <w:t>F2(X,</w:t>
      </w:r>
      <w:r w:rsidRPr="0026353D">
        <w:rPr>
          <w:spacing w:val="-6"/>
          <w:position w:val="-1"/>
          <w:sz w:val="24"/>
          <w:szCs w:val="24"/>
        </w:rPr>
        <w:t xml:space="preserve"> </w:t>
      </w:r>
      <w:r w:rsidRPr="0026353D">
        <w:rPr>
          <w:position w:val="-1"/>
          <w:sz w:val="24"/>
          <w:szCs w:val="24"/>
        </w:rPr>
        <w:t>Y,</w:t>
      </w:r>
      <w:r w:rsidRPr="0026353D">
        <w:rPr>
          <w:spacing w:val="-1"/>
          <w:position w:val="-1"/>
          <w:sz w:val="24"/>
          <w:szCs w:val="24"/>
        </w:rPr>
        <w:t xml:space="preserve"> </w:t>
      </w:r>
      <w:r w:rsidRPr="0026353D">
        <w:rPr>
          <w:position w:val="-1"/>
          <w:sz w:val="24"/>
          <w:szCs w:val="24"/>
        </w:rPr>
        <w:t>Z)</w:t>
      </w:r>
      <w:r w:rsidRPr="0026353D">
        <w:rPr>
          <w:spacing w:val="-2"/>
          <w:position w:val="-1"/>
          <w:sz w:val="24"/>
          <w:szCs w:val="24"/>
        </w:rPr>
        <w:t xml:space="preserve"> </w:t>
      </w:r>
      <w:r w:rsidRPr="0026353D">
        <w:rPr>
          <w:position w:val="-1"/>
          <w:sz w:val="24"/>
          <w:szCs w:val="24"/>
        </w:rPr>
        <w:t>=</w:t>
      </w:r>
      <w:r w:rsidRPr="0026353D">
        <w:rPr>
          <w:spacing w:val="2"/>
          <w:position w:val="-1"/>
          <w:sz w:val="24"/>
          <w:szCs w:val="24"/>
        </w:rPr>
        <w:t xml:space="preserve"> </w:t>
      </w:r>
      <w:r w:rsidRPr="0026353D">
        <w:rPr>
          <w:b/>
          <w:spacing w:val="-3"/>
          <w:position w:val="-1"/>
          <w:sz w:val="24"/>
          <w:szCs w:val="24"/>
        </w:rPr>
        <w:t>X</w:t>
      </w:r>
      <w:r w:rsidRPr="0026353D">
        <w:rPr>
          <w:b/>
          <w:position w:val="-1"/>
          <w:sz w:val="24"/>
          <w:szCs w:val="24"/>
        </w:rPr>
        <w:t>'</w:t>
      </w:r>
      <w:r w:rsidRPr="0026353D">
        <w:rPr>
          <w:b/>
          <w:spacing w:val="-1"/>
          <w:position w:val="-1"/>
          <w:sz w:val="24"/>
          <w:szCs w:val="24"/>
        </w:rPr>
        <w:t>Y</w:t>
      </w:r>
      <w:r w:rsidRPr="0026353D">
        <w:rPr>
          <w:b/>
          <w:position w:val="-1"/>
          <w:sz w:val="24"/>
          <w:szCs w:val="24"/>
        </w:rPr>
        <w:t>'</w:t>
      </w:r>
      <w:r w:rsidRPr="0026353D">
        <w:rPr>
          <w:b/>
          <w:spacing w:val="-3"/>
          <w:position w:val="-1"/>
          <w:sz w:val="24"/>
          <w:szCs w:val="24"/>
        </w:rPr>
        <w:t>Z</w:t>
      </w:r>
      <w:r w:rsidRPr="0026353D">
        <w:rPr>
          <w:b/>
          <w:position w:val="-1"/>
          <w:sz w:val="24"/>
          <w:szCs w:val="24"/>
        </w:rPr>
        <w:t>' +</w:t>
      </w:r>
      <w:r w:rsidRPr="0026353D">
        <w:rPr>
          <w:b/>
          <w:spacing w:val="3"/>
          <w:position w:val="-1"/>
          <w:sz w:val="24"/>
          <w:szCs w:val="24"/>
        </w:rPr>
        <w:t xml:space="preserve"> </w:t>
      </w:r>
      <w:r w:rsidRPr="0026353D">
        <w:rPr>
          <w:b/>
          <w:spacing w:val="-3"/>
          <w:position w:val="-1"/>
          <w:sz w:val="24"/>
          <w:szCs w:val="24"/>
        </w:rPr>
        <w:t>X</w:t>
      </w:r>
      <w:r w:rsidRPr="0026353D">
        <w:rPr>
          <w:b/>
          <w:spacing w:val="1"/>
          <w:position w:val="-1"/>
          <w:sz w:val="24"/>
          <w:szCs w:val="24"/>
        </w:rPr>
        <w:t>Y</w:t>
      </w:r>
      <w:r w:rsidRPr="0026353D">
        <w:rPr>
          <w:b/>
          <w:position w:val="-1"/>
          <w:sz w:val="24"/>
          <w:szCs w:val="24"/>
        </w:rPr>
        <w:t>Z</w:t>
      </w:r>
      <w:r w:rsidRPr="0026353D">
        <w:rPr>
          <w:rFonts w:eastAsia="Courier New"/>
          <w:position w:val="-1"/>
          <w:sz w:val="24"/>
          <w:szCs w:val="24"/>
        </w:rPr>
        <w:t>…</w:t>
      </w:r>
    </w:p>
    <w:p w14:paraId="78225B81" w14:textId="77777777" w:rsidR="00343AA3" w:rsidRPr="0026353D" w:rsidRDefault="00343AA3">
      <w:pPr>
        <w:spacing w:before="8" w:line="180" w:lineRule="exact"/>
        <w:rPr>
          <w:sz w:val="24"/>
          <w:szCs w:val="24"/>
        </w:rPr>
      </w:pPr>
    </w:p>
    <w:p w14:paraId="591D602B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6FF38A5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82D08C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2B6974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01D66899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97754FB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203D8C9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8A058F5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A8182D8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585A27C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02B75F5E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FD25757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36D754E" w14:textId="77777777" w:rsidR="00343AA3" w:rsidRPr="0026353D" w:rsidRDefault="002B5795">
      <w:pPr>
        <w:spacing w:before="26"/>
        <w:ind w:left="3037"/>
        <w:rPr>
          <w:sz w:val="24"/>
          <w:szCs w:val="24"/>
        </w:rPr>
      </w:pPr>
      <w:r w:rsidRPr="0026353D">
        <w:rPr>
          <w:sz w:val="24"/>
          <w:szCs w:val="24"/>
        </w:rPr>
        <w:t>F3(X,</w:t>
      </w:r>
      <w:r w:rsidRPr="0026353D">
        <w:rPr>
          <w:spacing w:val="-6"/>
          <w:sz w:val="24"/>
          <w:szCs w:val="24"/>
        </w:rPr>
        <w:t xml:space="preserve"> </w:t>
      </w:r>
      <w:r w:rsidRPr="0026353D">
        <w:rPr>
          <w:sz w:val="24"/>
          <w:szCs w:val="24"/>
        </w:rPr>
        <w:t>Y,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Z)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z w:val="24"/>
          <w:szCs w:val="24"/>
        </w:rPr>
        <w:t>=</w:t>
      </w:r>
      <w:r w:rsidRPr="0026353D">
        <w:rPr>
          <w:spacing w:val="-1"/>
          <w:sz w:val="24"/>
          <w:szCs w:val="24"/>
        </w:rPr>
        <w:t xml:space="preserve"> </w:t>
      </w:r>
      <w:proofErr w:type="gramStart"/>
      <w:r w:rsidRPr="0026353D">
        <w:rPr>
          <w:sz w:val="24"/>
          <w:szCs w:val="24"/>
        </w:rPr>
        <w:t>∑(</w:t>
      </w:r>
      <w:proofErr w:type="gramEnd"/>
      <w:r w:rsidRPr="0026353D">
        <w:rPr>
          <w:sz w:val="24"/>
          <w:szCs w:val="24"/>
        </w:rPr>
        <w:t>1</w:t>
      </w:r>
      <w:r w:rsidRPr="0026353D">
        <w:rPr>
          <w:spacing w:val="2"/>
          <w:sz w:val="24"/>
          <w:szCs w:val="24"/>
        </w:rPr>
        <w:t>,</w:t>
      </w:r>
      <w:r w:rsidRPr="0026353D">
        <w:rPr>
          <w:sz w:val="24"/>
          <w:szCs w:val="24"/>
        </w:rPr>
        <w:t>4,5</w:t>
      </w:r>
      <w:r w:rsidRPr="0026353D">
        <w:rPr>
          <w:spacing w:val="2"/>
          <w:sz w:val="24"/>
          <w:szCs w:val="24"/>
        </w:rPr>
        <w:t>,</w:t>
      </w:r>
      <w:r w:rsidRPr="0026353D">
        <w:rPr>
          <w:sz w:val="24"/>
          <w:szCs w:val="24"/>
        </w:rPr>
        <w:t>6)</w:t>
      </w:r>
      <w:r w:rsidRPr="0026353D">
        <w:rPr>
          <w:spacing w:val="45"/>
          <w:sz w:val="24"/>
          <w:szCs w:val="24"/>
        </w:rPr>
        <w:t xml:space="preserve"> </w:t>
      </w:r>
      <w:r w:rsidRPr="0026353D">
        <w:rPr>
          <w:sz w:val="24"/>
          <w:szCs w:val="24"/>
        </w:rPr>
        <w:t>…</w:t>
      </w:r>
    </w:p>
    <w:p w14:paraId="293A13DE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4190005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E228786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DB5F300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838203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C39AACF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B5AC18F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3C05640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4B9C425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5A692B0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2563C35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150A806" w14:textId="77777777" w:rsidR="00343AA3" w:rsidRPr="0026353D" w:rsidRDefault="00343AA3">
      <w:pPr>
        <w:spacing w:line="220" w:lineRule="exact"/>
        <w:rPr>
          <w:sz w:val="24"/>
          <w:szCs w:val="24"/>
        </w:rPr>
      </w:pPr>
    </w:p>
    <w:p w14:paraId="3E4AE83D" w14:textId="77777777" w:rsidR="00343AA3" w:rsidRPr="0026353D" w:rsidRDefault="00277860">
      <w:pPr>
        <w:ind w:left="322"/>
        <w:rPr>
          <w:sz w:val="24"/>
          <w:szCs w:val="24"/>
        </w:rPr>
        <w:sectPr w:rsidR="00343AA3" w:rsidRPr="0026353D">
          <w:headerReference w:type="default" r:id="rId38"/>
          <w:pgSz w:w="11920" w:h="16840"/>
          <w:pgMar w:top="1580" w:right="1680" w:bottom="280" w:left="1680" w:header="1390" w:footer="0" w:gutter="0"/>
          <w:pgNumType w:start="5"/>
          <w:cols w:space="720"/>
        </w:sectPr>
      </w:pPr>
      <w:r>
        <w:rPr>
          <w:sz w:val="24"/>
          <w:szCs w:val="24"/>
        </w:rPr>
        <w:pict w14:anchorId="7B906CFD">
          <v:shape id="_x0000_i1037" type="#_x0000_t75" style="width:374.25pt;height:189pt">
            <v:imagedata r:id="rId39" o:title=""/>
          </v:shape>
        </w:pict>
      </w:r>
    </w:p>
    <w:p w14:paraId="5ABC41F4" w14:textId="77777777" w:rsidR="00343AA3" w:rsidRPr="0026353D" w:rsidRDefault="00343AA3">
      <w:pPr>
        <w:spacing w:before="5" w:line="160" w:lineRule="exact"/>
        <w:rPr>
          <w:sz w:val="24"/>
          <w:szCs w:val="24"/>
        </w:rPr>
      </w:pPr>
    </w:p>
    <w:p w14:paraId="033B06A9" w14:textId="77777777" w:rsidR="00343AA3" w:rsidRPr="0026353D" w:rsidRDefault="002B5795">
      <w:pPr>
        <w:ind w:left="380"/>
        <w:rPr>
          <w:sz w:val="24"/>
          <w:szCs w:val="24"/>
        </w:rPr>
      </w:pPr>
      <w:r w:rsidRPr="0026353D">
        <w:rPr>
          <w:spacing w:val="-1"/>
          <w:sz w:val="24"/>
          <w:szCs w:val="24"/>
        </w:rPr>
        <w:t>G</w:t>
      </w:r>
      <w:r w:rsidRPr="0026353D">
        <w:rPr>
          <w:spacing w:val="1"/>
          <w:sz w:val="24"/>
          <w:szCs w:val="24"/>
        </w:rPr>
        <w:t>iv</w:t>
      </w:r>
      <w:r w:rsidRPr="0026353D">
        <w:rPr>
          <w:spacing w:val="-2"/>
          <w:sz w:val="24"/>
          <w:szCs w:val="24"/>
        </w:rPr>
        <w:t>e</w:t>
      </w:r>
      <w:r w:rsidRPr="0026353D">
        <w:rPr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2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h</w:t>
      </w:r>
      <w:r w:rsidRPr="0026353D">
        <w:rPr>
          <w:sz w:val="24"/>
          <w:szCs w:val="24"/>
        </w:rPr>
        <w:t xml:space="preserve">e </w:t>
      </w:r>
      <w:r w:rsidRPr="0026353D">
        <w:rPr>
          <w:spacing w:val="-3"/>
          <w:sz w:val="24"/>
          <w:szCs w:val="24"/>
        </w:rPr>
        <w:t>f</w:t>
      </w:r>
      <w:r w:rsidRPr="0026353D">
        <w:rPr>
          <w:spacing w:val="1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u</w:t>
      </w:r>
      <w:r w:rsidRPr="0026353D">
        <w:rPr>
          <w:spacing w:val="2"/>
          <w:sz w:val="24"/>
          <w:szCs w:val="24"/>
        </w:rPr>
        <w:t>r</w:t>
      </w:r>
      <w:r w:rsidRPr="0026353D">
        <w:rPr>
          <w:sz w:val="24"/>
          <w:szCs w:val="24"/>
        </w:rPr>
        <w:t>-</w:t>
      </w:r>
      <w:r w:rsidRPr="0026353D">
        <w:rPr>
          <w:spacing w:val="-1"/>
          <w:sz w:val="24"/>
          <w:szCs w:val="24"/>
        </w:rPr>
        <w:t>v</w:t>
      </w:r>
      <w:r w:rsidRPr="0026353D">
        <w:rPr>
          <w:sz w:val="24"/>
          <w:szCs w:val="24"/>
        </w:rPr>
        <w:t>ar</w:t>
      </w:r>
      <w:r w:rsidRPr="0026353D">
        <w:rPr>
          <w:spacing w:val="-1"/>
          <w:sz w:val="24"/>
          <w:szCs w:val="24"/>
        </w:rPr>
        <w:t>i</w:t>
      </w: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>b</w:t>
      </w:r>
      <w:r w:rsidRPr="0026353D">
        <w:rPr>
          <w:spacing w:val="1"/>
          <w:sz w:val="24"/>
          <w:szCs w:val="24"/>
        </w:rPr>
        <w:t>l</w:t>
      </w:r>
      <w:r w:rsidRPr="0026353D">
        <w:rPr>
          <w:sz w:val="24"/>
          <w:szCs w:val="24"/>
        </w:rPr>
        <w:t>e B</w:t>
      </w:r>
      <w:r w:rsidRPr="0026353D">
        <w:rPr>
          <w:spacing w:val="-2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>l</w:t>
      </w:r>
      <w:r w:rsidRPr="0026353D">
        <w:rPr>
          <w:sz w:val="24"/>
          <w:szCs w:val="24"/>
        </w:rPr>
        <w:t>e</w:t>
      </w:r>
      <w:r w:rsidRPr="0026353D">
        <w:rPr>
          <w:spacing w:val="-2"/>
          <w:sz w:val="24"/>
          <w:szCs w:val="24"/>
        </w:rPr>
        <w:t>a</w:t>
      </w:r>
      <w:r w:rsidRPr="0026353D">
        <w:rPr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f</w:t>
      </w:r>
      <w:r w:rsidRPr="0026353D">
        <w:rPr>
          <w:spacing w:val="-2"/>
          <w:sz w:val="24"/>
          <w:szCs w:val="24"/>
        </w:rPr>
        <w:t>u</w:t>
      </w:r>
      <w:r w:rsidRPr="0026353D">
        <w:rPr>
          <w:spacing w:val="1"/>
          <w:sz w:val="24"/>
          <w:szCs w:val="24"/>
        </w:rPr>
        <w:t>n</w:t>
      </w:r>
      <w:r w:rsidRPr="0026353D">
        <w:rPr>
          <w:spacing w:val="-2"/>
          <w:sz w:val="24"/>
          <w:szCs w:val="24"/>
        </w:rPr>
        <w:t>c</w:t>
      </w:r>
      <w:r w:rsidRPr="0026353D">
        <w:rPr>
          <w:spacing w:val="1"/>
          <w:sz w:val="24"/>
          <w:szCs w:val="24"/>
        </w:rPr>
        <w:t>t</w:t>
      </w:r>
      <w:r w:rsidRPr="0026353D">
        <w:rPr>
          <w:spacing w:val="-1"/>
          <w:sz w:val="24"/>
          <w:szCs w:val="24"/>
        </w:rPr>
        <w:t>io</w:t>
      </w:r>
      <w:r w:rsidRPr="0026353D">
        <w:rPr>
          <w:sz w:val="24"/>
          <w:szCs w:val="24"/>
        </w:rPr>
        <w:t>n</w:t>
      </w:r>
    </w:p>
    <w:p w14:paraId="0A7B2CC8" w14:textId="77777777" w:rsidR="00343AA3" w:rsidRPr="0026353D" w:rsidRDefault="002B5795">
      <w:pPr>
        <w:spacing w:line="320" w:lineRule="exact"/>
        <w:ind w:left="380"/>
        <w:rPr>
          <w:sz w:val="24"/>
          <w:szCs w:val="24"/>
        </w:rPr>
      </w:pPr>
      <w:r w:rsidRPr="0026353D">
        <w:rPr>
          <w:b/>
          <w:spacing w:val="-1"/>
          <w:sz w:val="24"/>
          <w:szCs w:val="24"/>
        </w:rPr>
        <w:t>F</w:t>
      </w:r>
      <w:r w:rsidRPr="0026353D">
        <w:rPr>
          <w:b/>
          <w:sz w:val="24"/>
          <w:szCs w:val="24"/>
        </w:rPr>
        <w:t>(</w:t>
      </w:r>
      <w:proofErr w:type="gramStart"/>
      <w:r w:rsidRPr="0026353D">
        <w:rPr>
          <w:b/>
          <w:spacing w:val="-1"/>
          <w:sz w:val="24"/>
          <w:szCs w:val="24"/>
        </w:rPr>
        <w:t>A</w:t>
      </w:r>
      <w:r w:rsidRPr="0026353D">
        <w:rPr>
          <w:b/>
          <w:sz w:val="24"/>
          <w:szCs w:val="24"/>
        </w:rPr>
        <w:t>,B</w:t>
      </w:r>
      <w:proofErr w:type="gramEnd"/>
      <w:r w:rsidRPr="0026353D">
        <w:rPr>
          <w:b/>
          <w:spacing w:val="-1"/>
          <w:sz w:val="24"/>
          <w:szCs w:val="24"/>
        </w:rPr>
        <w:t>,C</w:t>
      </w:r>
      <w:r w:rsidRPr="0026353D">
        <w:rPr>
          <w:b/>
          <w:sz w:val="24"/>
          <w:szCs w:val="24"/>
        </w:rPr>
        <w:t>,</w:t>
      </w:r>
      <w:r w:rsidRPr="0026353D">
        <w:rPr>
          <w:b/>
          <w:spacing w:val="-2"/>
          <w:sz w:val="24"/>
          <w:szCs w:val="24"/>
        </w:rPr>
        <w:t>D</w:t>
      </w:r>
      <w:r w:rsidRPr="0026353D">
        <w:rPr>
          <w:b/>
          <w:sz w:val="24"/>
          <w:szCs w:val="24"/>
        </w:rPr>
        <w:t xml:space="preserve">) = </w:t>
      </w:r>
      <w:r w:rsidRPr="0026353D">
        <w:rPr>
          <w:b/>
          <w:spacing w:val="-1"/>
          <w:sz w:val="24"/>
          <w:szCs w:val="24"/>
        </w:rPr>
        <w:t>A</w:t>
      </w:r>
      <w:r w:rsidRPr="0026353D">
        <w:rPr>
          <w:b/>
          <w:sz w:val="24"/>
          <w:szCs w:val="24"/>
        </w:rPr>
        <w:t>B</w:t>
      </w:r>
      <w:r w:rsidRPr="0026353D">
        <w:rPr>
          <w:b/>
          <w:spacing w:val="1"/>
          <w:sz w:val="24"/>
          <w:szCs w:val="24"/>
        </w:rPr>
        <w:t>'C</w:t>
      </w:r>
      <w:r w:rsidRPr="0026353D">
        <w:rPr>
          <w:b/>
          <w:sz w:val="24"/>
          <w:szCs w:val="24"/>
        </w:rPr>
        <w:t>+A'</w:t>
      </w:r>
      <w:r w:rsidRPr="0026353D">
        <w:rPr>
          <w:b/>
          <w:spacing w:val="-2"/>
          <w:sz w:val="24"/>
          <w:szCs w:val="24"/>
        </w:rPr>
        <w:t>B</w:t>
      </w:r>
      <w:r w:rsidRPr="0026353D">
        <w:rPr>
          <w:b/>
          <w:spacing w:val="1"/>
          <w:sz w:val="24"/>
          <w:szCs w:val="24"/>
        </w:rPr>
        <w:t>'</w:t>
      </w:r>
      <w:r w:rsidRPr="0026353D">
        <w:rPr>
          <w:b/>
          <w:spacing w:val="-1"/>
          <w:sz w:val="24"/>
          <w:szCs w:val="24"/>
        </w:rPr>
        <w:t>CD</w:t>
      </w:r>
      <w:r w:rsidRPr="0026353D">
        <w:rPr>
          <w:b/>
          <w:sz w:val="24"/>
          <w:szCs w:val="24"/>
        </w:rPr>
        <w:t>+A'BC</w:t>
      </w:r>
      <w:r w:rsidRPr="0026353D">
        <w:rPr>
          <w:b/>
          <w:spacing w:val="-2"/>
          <w:sz w:val="24"/>
          <w:szCs w:val="24"/>
        </w:rPr>
        <w:t>D</w:t>
      </w:r>
      <w:r w:rsidRPr="0026353D">
        <w:rPr>
          <w:b/>
          <w:spacing w:val="-1"/>
          <w:sz w:val="24"/>
          <w:szCs w:val="24"/>
        </w:rPr>
        <w:t>'</w:t>
      </w:r>
      <w:r w:rsidRPr="0026353D">
        <w:rPr>
          <w:b/>
          <w:spacing w:val="-2"/>
          <w:sz w:val="24"/>
          <w:szCs w:val="24"/>
        </w:rPr>
        <w:t>+</w:t>
      </w:r>
      <w:r w:rsidRPr="0026353D">
        <w:rPr>
          <w:b/>
          <w:spacing w:val="-1"/>
          <w:sz w:val="24"/>
          <w:szCs w:val="24"/>
        </w:rPr>
        <w:t>A</w:t>
      </w:r>
      <w:r w:rsidRPr="0026353D">
        <w:rPr>
          <w:b/>
          <w:sz w:val="24"/>
          <w:szCs w:val="24"/>
        </w:rPr>
        <w:t>BC</w:t>
      </w:r>
      <w:r w:rsidRPr="0026353D">
        <w:rPr>
          <w:sz w:val="24"/>
          <w:szCs w:val="24"/>
        </w:rPr>
        <w:t>.</w:t>
      </w:r>
    </w:p>
    <w:p w14:paraId="3271AEA7" w14:textId="77777777" w:rsidR="00343AA3" w:rsidRPr="0026353D" w:rsidRDefault="002B5795">
      <w:pPr>
        <w:spacing w:line="320" w:lineRule="exact"/>
        <w:ind w:left="380"/>
        <w:rPr>
          <w:sz w:val="24"/>
          <w:szCs w:val="24"/>
        </w:rPr>
      </w:pPr>
      <w:r w:rsidRPr="0026353D">
        <w:rPr>
          <w:spacing w:val="-3"/>
          <w:sz w:val="24"/>
          <w:szCs w:val="24"/>
        </w:rPr>
        <w:t>W</w:t>
      </w:r>
      <w:r w:rsidRPr="0026353D">
        <w:rPr>
          <w:spacing w:val="1"/>
          <w:sz w:val="24"/>
          <w:szCs w:val="24"/>
        </w:rPr>
        <w:t>h</w:t>
      </w:r>
      <w:r w:rsidRPr="0026353D">
        <w:rPr>
          <w:sz w:val="24"/>
          <w:szCs w:val="24"/>
        </w:rPr>
        <w:t>at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 xml:space="preserve">are </w:t>
      </w:r>
      <w:r w:rsidRPr="0026353D">
        <w:rPr>
          <w:spacing w:val="-1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h</w:t>
      </w:r>
      <w:r w:rsidRPr="0026353D">
        <w:rPr>
          <w:sz w:val="24"/>
          <w:szCs w:val="24"/>
        </w:rPr>
        <w:t xml:space="preserve">e </w:t>
      </w:r>
      <w:r w:rsidRPr="0026353D">
        <w:rPr>
          <w:spacing w:val="-5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ul</w:t>
      </w:r>
      <w:r w:rsidRPr="0026353D">
        <w:rPr>
          <w:spacing w:val="-1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p</w:t>
      </w:r>
      <w:r w:rsidRPr="0026353D">
        <w:rPr>
          <w:spacing w:val="1"/>
          <w:sz w:val="24"/>
          <w:szCs w:val="24"/>
        </w:rPr>
        <w:t>l</w:t>
      </w:r>
      <w:r w:rsidRPr="0026353D">
        <w:rPr>
          <w:spacing w:val="-2"/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x</w:t>
      </w:r>
      <w:r w:rsidRPr="0026353D">
        <w:rPr>
          <w:sz w:val="24"/>
          <w:szCs w:val="24"/>
        </w:rPr>
        <w:t>er</w:t>
      </w:r>
      <w:r w:rsidRPr="0026353D">
        <w:rPr>
          <w:spacing w:val="-2"/>
          <w:sz w:val="24"/>
          <w:szCs w:val="24"/>
        </w:rPr>
        <w:t>’</w:t>
      </w:r>
      <w:r w:rsidRPr="0026353D">
        <w:rPr>
          <w:sz w:val="24"/>
          <w:szCs w:val="24"/>
        </w:rPr>
        <w:t>s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2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>p</w:t>
      </w:r>
      <w:r w:rsidRPr="0026353D">
        <w:rPr>
          <w:spacing w:val="-1"/>
          <w:sz w:val="24"/>
          <w:szCs w:val="24"/>
        </w:rPr>
        <w:t>u</w:t>
      </w:r>
      <w:r w:rsidRPr="0026353D">
        <w:rPr>
          <w:spacing w:val="1"/>
          <w:sz w:val="24"/>
          <w:szCs w:val="24"/>
        </w:rPr>
        <w:t>t</w:t>
      </w:r>
      <w:r w:rsidRPr="0026353D">
        <w:rPr>
          <w:sz w:val="24"/>
          <w:szCs w:val="24"/>
        </w:rPr>
        <w:t>s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(</w:t>
      </w:r>
      <w:r w:rsidRPr="0026353D">
        <w:rPr>
          <w:spacing w:val="-3"/>
          <w:sz w:val="24"/>
          <w:szCs w:val="24"/>
        </w:rPr>
        <w:t>I</w:t>
      </w:r>
      <w:proofErr w:type="gramStart"/>
      <w:r w:rsidRPr="0026353D">
        <w:rPr>
          <w:spacing w:val="1"/>
          <w:sz w:val="24"/>
          <w:szCs w:val="24"/>
        </w:rPr>
        <w:t>0</w:t>
      </w:r>
      <w:r w:rsidRPr="0026353D">
        <w:rPr>
          <w:sz w:val="24"/>
          <w:szCs w:val="24"/>
        </w:rPr>
        <w:t>,…</w:t>
      </w:r>
      <w:proofErr w:type="gramEnd"/>
      <w:r w:rsidRPr="0026353D">
        <w:rPr>
          <w:spacing w:val="-1"/>
          <w:sz w:val="24"/>
          <w:szCs w:val="24"/>
        </w:rPr>
        <w:t>,</w:t>
      </w:r>
      <w:r w:rsidRPr="0026353D">
        <w:rPr>
          <w:spacing w:val="-2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7</w:t>
      </w:r>
      <w:r w:rsidRPr="0026353D">
        <w:rPr>
          <w:sz w:val="24"/>
          <w:szCs w:val="24"/>
        </w:rPr>
        <w:t>) for</w:t>
      </w:r>
      <w:r w:rsidRPr="0026353D">
        <w:rPr>
          <w:spacing w:val="5"/>
          <w:sz w:val="24"/>
          <w:szCs w:val="24"/>
        </w:rPr>
        <w:t xml:space="preserve"> </w:t>
      </w:r>
      <w:r w:rsidRPr="0026353D">
        <w:rPr>
          <w:spacing w:val="-1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h</w:t>
      </w:r>
      <w:r w:rsidRPr="0026353D">
        <w:rPr>
          <w:sz w:val="24"/>
          <w:szCs w:val="24"/>
        </w:rPr>
        <w:t xml:space="preserve">e </w:t>
      </w:r>
      <w:r w:rsidRPr="0026353D">
        <w:rPr>
          <w:spacing w:val="-5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ul</w:t>
      </w:r>
      <w:r w:rsidRPr="0026353D">
        <w:rPr>
          <w:spacing w:val="-1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p</w:t>
      </w:r>
      <w:r w:rsidRPr="0026353D">
        <w:rPr>
          <w:spacing w:val="1"/>
          <w:sz w:val="24"/>
          <w:szCs w:val="24"/>
        </w:rPr>
        <w:t>l</w:t>
      </w:r>
      <w:r w:rsidRPr="0026353D">
        <w:rPr>
          <w:spacing w:val="-2"/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x</w:t>
      </w:r>
      <w:r w:rsidRPr="0026353D">
        <w:rPr>
          <w:sz w:val="24"/>
          <w:szCs w:val="24"/>
        </w:rPr>
        <w:t>er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?</w:t>
      </w:r>
    </w:p>
    <w:p w14:paraId="4E461DC4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2F0C260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95DE10D" w14:textId="77777777" w:rsidR="00343AA3" w:rsidRPr="0026353D" w:rsidRDefault="00343AA3">
      <w:pPr>
        <w:spacing w:before="9" w:line="260" w:lineRule="exact"/>
        <w:rPr>
          <w:sz w:val="24"/>
          <w:szCs w:val="24"/>
        </w:rPr>
      </w:pPr>
    </w:p>
    <w:p w14:paraId="418F7315" w14:textId="77777777" w:rsidR="00343AA3" w:rsidRPr="0026353D" w:rsidRDefault="002B5795">
      <w:pPr>
        <w:ind w:left="5829"/>
        <w:rPr>
          <w:sz w:val="24"/>
          <w:szCs w:val="24"/>
        </w:rPr>
      </w:pPr>
      <w:r w:rsidRPr="0026353D">
        <w:rPr>
          <w:b/>
          <w:spacing w:val="1"/>
          <w:sz w:val="24"/>
          <w:szCs w:val="24"/>
        </w:rPr>
        <w:t>I</w:t>
      </w:r>
      <w:r w:rsidRPr="0026353D">
        <w:rPr>
          <w:b/>
          <w:sz w:val="24"/>
          <w:szCs w:val="24"/>
        </w:rPr>
        <w:t>0</w:t>
      </w:r>
      <w:r w:rsidRPr="0026353D">
        <w:rPr>
          <w:b/>
          <w:spacing w:val="-2"/>
          <w:sz w:val="24"/>
          <w:szCs w:val="24"/>
        </w:rPr>
        <w:t xml:space="preserve"> </w:t>
      </w:r>
      <w:r w:rsidRPr="0026353D">
        <w:rPr>
          <w:b/>
          <w:sz w:val="24"/>
          <w:szCs w:val="24"/>
        </w:rPr>
        <w:t>= 0</w:t>
      </w:r>
    </w:p>
    <w:p w14:paraId="373ED1C8" w14:textId="77777777" w:rsidR="00343AA3" w:rsidRPr="0026353D" w:rsidRDefault="002B5795">
      <w:pPr>
        <w:spacing w:before="2" w:line="320" w:lineRule="exact"/>
        <w:ind w:left="5829" w:right="2937"/>
        <w:rPr>
          <w:sz w:val="24"/>
          <w:szCs w:val="24"/>
        </w:rPr>
      </w:pPr>
      <w:r w:rsidRPr="0026353D">
        <w:rPr>
          <w:b/>
          <w:spacing w:val="1"/>
          <w:sz w:val="24"/>
          <w:szCs w:val="24"/>
        </w:rPr>
        <w:t>I</w:t>
      </w:r>
      <w:r w:rsidRPr="0026353D">
        <w:rPr>
          <w:b/>
          <w:sz w:val="24"/>
          <w:szCs w:val="24"/>
        </w:rPr>
        <w:t>1</w:t>
      </w:r>
      <w:r w:rsidRPr="0026353D">
        <w:rPr>
          <w:b/>
          <w:spacing w:val="-2"/>
          <w:sz w:val="24"/>
          <w:szCs w:val="24"/>
        </w:rPr>
        <w:t xml:space="preserve"> </w:t>
      </w:r>
      <w:r w:rsidRPr="0026353D">
        <w:rPr>
          <w:b/>
          <w:sz w:val="24"/>
          <w:szCs w:val="24"/>
        </w:rPr>
        <w:t xml:space="preserve">= D </w:t>
      </w:r>
      <w:r w:rsidRPr="0026353D">
        <w:rPr>
          <w:b/>
          <w:spacing w:val="1"/>
          <w:sz w:val="24"/>
          <w:szCs w:val="24"/>
        </w:rPr>
        <w:t>I</w:t>
      </w:r>
      <w:r w:rsidRPr="0026353D">
        <w:rPr>
          <w:b/>
          <w:sz w:val="24"/>
          <w:szCs w:val="24"/>
        </w:rPr>
        <w:t>2</w:t>
      </w:r>
      <w:r w:rsidRPr="0026353D">
        <w:rPr>
          <w:b/>
          <w:spacing w:val="-2"/>
          <w:sz w:val="24"/>
          <w:szCs w:val="24"/>
        </w:rPr>
        <w:t xml:space="preserve"> </w:t>
      </w:r>
      <w:r w:rsidRPr="0026353D">
        <w:rPr>
          <w:b/>
          <w:sz w:val="24"/>
          <w:szCs w:val="24"/>
        </w:rPr>
        <w:t>= 0</w:t>
      </w:r>
    </w:p>
    <w:p w14:paraId="0002C7BE" w14:textId="77777777" w:rsidR="00343AA3" w:rsidRPr="0026353D" w:rsidRDefault="002B5795">
      <w:pPr>
        <w:spacing w:line="300" w:lineRule="exact"/>
        <w:ind w:left="5829"/>
        <w:rPr>
          <w:sz w:val="24"/>
          <w:szCs w:val="24"/>
        </w:rPr>
      </w:pPr>
      <w:r w:rsidRPr="0026353D">
        <w:rPr>
          <w:b/>
          <w:spacing w:val="1"/>
          <w:sz w:val="24"/>
          <w:szCs w:val="24"/>
        </w:rPr>
        <w:t>I</w:t>
      </w:r>
      <w:r w:rsidRPr="0026353D">
        <w:rPr>
          <w:b/>
          <w:sz w:val="24"/>
          <w:szCs w:val="24"/>
        </w:rPr>
        <w:t>3</w:t>
      </w:r>
      <w:r w:rsidRPr="0026353D">
        <w:rPr>
          <w:b/>
          <w:spacing w:val="-2"/>
          <w:sz w:val="24"/>
          <w:szCs w:val="24"/>
        </w:rPr>
        <w:t xml:space="preserve"> </w:t>
      </w:r>
      <w:r w:rsidRPr="0026353D">
        <w:rPr>
          <w:b/>
          <w:sz w:val="24"/>
          <w:szCs w:val="24"/>
        </w:rPr>
        <w:t xml:space="preserve">= </w:t>
      </w:r>
      <w:r w:rsidRPr="0026353D">
        <w:rPr>
          <w:b/>
          <w:spacing w:val="-2"/>
          <w:sz w:val="24"/>
          <w:szCs w:val="24"/>
        </w:rPr>
        <w:t>D</w:t>
      </w:r>
      <w:r w:rsidRPr="0026353D">
        <w:rPr>
          <w:b/>
          <w:sz w:val="24"/>
          <w:szCs w:val="24"/>
        </w:rPr>
        <w:t>'</w:t>
      </w:r>
    </w:p>
    <w:p w14:paraId="05B56E96" w14:textId="77777777" w:rsidR="00343AA3" w:rsidRPr="0026353D" w:rsidRDefault="00277860">
      <w:pPr>
        <w:ind w:left="5829"/>
        <w:rPr>
          <w:sz w:val="24"/>
          <w:szCs w:val="24"/>
        </w:rPr>
      </w:pPr>
      <w:r>
        <w:rPr>
          <w:sz w:val="24"/>
          <w:szCs w:val="24"/>
        </w:rPr>
        <w:pict w14:anchorId="6EB22835">
          <v:group id="_x0000_s1031" style="position:absolute;left:0;text-align:left;margin-left:354.7pt;margin-top:-68.45pt;width:80.85pt;height:147pt;z-index:-1472;mso-position-horizontal-relative:page" coordorigin="7094,-1369" coordsize="1617,2940">
            <v:shape id="_x0000_s1033" style="position:absolute;left:7099;top:-1364;width:1607;height:2930" coordorigin="7099,-1364" coordsize="1607,2930" path="m7099,1566r1607,l8706,-1364r-1607,l7099,1566xe" filled="f" strokeweight=".5pt">
              <v:path arrowok="t"/>
            </v:shape>
            <v:shape id="_x0000_s1032" type="#_x0000_t75" style="position:absolute;left:7104;top:-1288;width:1596;height:2777">
              <v:imagedata r:id="rId40" o:title=""/>
            </v:shape>
            <w10:wrap anchorx="page"/>
          </v:group>
        </w:pict>
      </w:r>
      <w:r w:rsidR="002B5795" w:rsidRPr="0026353D">
        <w:rPr>
          <w:b/>
          <w:spacing w:val="1"/>
          <w:sz w:val="24"/>
          <w:szCs w:val="24"/>
        </w:rPr>
        <w:t>I</w:t>
      </w:r>
      <w:r w:rsidR="002B5795" w:rsidRPr="0026353D">
        <w:rPr>
          <w:b/>
          <w:sz w:val="24"/>
          <w:szCs w:val="24"/>
        </w:rPr>
        <w:t>4</w:t>
      </w:r>
      <w:r w:rsidR="002B5795" w:rsidRPr="0026353D">
        <w:rPr>
          <w:b/>
          <w:spacing w:val="-2"/>
          <w:sz w:val="24"/>
          <w:szCs w:val="24"/>
        </w:rPr>
        <w:t xml:space="preserve"> </w:t>
      </w:r>
      <w:r w:rsidR="002B5795" w:rsidRPr="0026353D">
        <w:rPr>
          <w:b/>
          <w:sz w:val="24"/>
          <w:szCs w:val="24"/>
        </w:rPr>
        <w:t>= 0</w:t>
      </w:r>
    </w:p>
    <w:p w14:paraId="1C602A91" w14:textId="77777777" w:rsidR="00343AA3" w:rsidRPr="0026353D" w:rsidRDefault="002B5795">
      <w:pPr>
        <w:spacing w:line="320" w:lineRule="exact"/>
        <w:ind w:left="5829"/>
        <w:rPr>
          <w:sz w:val="24"/>
          <w:szCs w:val="24"/>
        </w:rPr>
      </w:pPr>
      <w:r w:rsidRPr="0026353D">
        <w:rPr>
          <w:b/>
          <w:spacing w:val="1"/>
          <w:sz w:val="24"/>
          <w:szCs w:val="24"/>
        </w:rPr>
        <w:t>I</w:t>
      </w:r>
      <w:r w:rsidRPr="0026353D">
        <w:rPr>
          <w:b/>
          <w:spacing w:val="-1"/>
          <w:sz w:val="24"/>
          <w:szCs w:val="24"/>
        </w:rPr>
        <w:t>5</w:t>
      </w:r>
      <w:r w:rsidRPr="0026353D">
        <w:rPr>
          <w:b/>
          <w:sz w:val="24"/>
          <w:szCs w:val="24"/>
        </w:rPr>
        <w:t>= 1</w:t>
      </w:r>
    </w:p>
    <w:p w14:paraId="304DB538" w14:textId="77777777" w:rsidR="00343AA3" w:rsidRPr="0026353D" w:rsidRDefault="002B5795">
      <w:pPr>
        <w:spacing w:line="320" w:lineRule="exact"/>
        <w:ind w:left="5829"/>
        <w:rPr>
          <w:sz w:val="24"/>
          <w:szCs w:val="24"/>
        </w:rPr>
      </w:pPr>
      <w:r w:rsidRPr="0026353D">
        <w:rPr>
          <w:b/>
          <w:spacing w:val="1"/>
          <w:sz w:val="24"/>
          <w:szCs w:val="24"/>
        </w:rPr>
        <w:t>I</w:t>
      </w:r>
      <w:r w:rsidRPr="0026353D">
        <w:rPr>
          <w:b/>
          <w:sz w:val="24"/>
          <w:szCs w:val="24"/>
        </w:rPr>
        <w:t>6</w:t>
      </w:r>
      <w:r w:rsidRPr="0026353D">
        <w:rPr>
          <w:b/>
          <w:spacing w:val="-2"/>
          <w:sz w:val="24"/>
          <w:szCs w:val="24"/>
        </w:rPr>
        <w:t xml:space="preserve"> </w:t>
      </w:r>
      <w:r w:rsidRPr="0026353D">
        <w:rPr>
          <w:b/>
          <w:sz w:val="24"/>
          <w:szCs w:val="24"/>
        </w:rPr>
        <w:t>= 0</w:t>
      </w:r>
    </w:p>
    <w:p w14:paraId="302DFD16" w14:textId="77777777" w:rsidR="00343AA3" w:rsidRPr="0026353D" w:rsidRDefault="00277860">
      <w:pPr>
        <w:spacing w:before="7" w:line="300" w:lineRule="exact"/>
        <w:ind w:left="5829"/>
        <w:rPr>
          <w:sz w:val="24"/>
          <w:szCs w:val="24"/>
        </w:rPr>
      </w:pPr>
      <w:r>
        <w:rPr>
          <w:sz w:val="24"/>
          <w:szCs w:val="24"/>
        </w:rPr>
        <w:pict w14:anchorId="43BD74A9">
          <v:shape id="_x0000_s1030" type="#_x0000_t75" style="position:absolute;left:0;text-align:left;margin-left:138.1pt;margin-top:-129pt;width:192.55pt;height:138.15pt;z-index:-1473;mso-position-horizontal-relative:page">
            <v:imagedata r:id="rId41" o:title=""/>
            <w10:wrap anchorx="page"/>
          </v:shape>
        </w:pict>
      </w:r>
      <w:r w:rsidR="002B5795" w:rsidRPr="0026353D">
        <w:rPr>
          <w:b/>
          <w:spacing w:val="1"/>
          <w:position w:val="-1"/>
          <w:sz w:val="24"/>
          <w:szCs w:val="24"/>
        </w:rPr>
        <w:t>I</w:t>
      </w:r>
      <w:r w:rsidR="002B5795" w:rsidRPr="0026353D">
        <w:rPr>
          <w:b/>
          <w:position w:val="-1"/>
          <w:sz w:val="24"/>
          <w:szCs w:val="24"/>
        </w:rPr>
        <w:t>7</w:t>
      </w:r>
      <w:r w:rsidR="002B5795" w:rsidRPr="0026353D">
        <w:rPr>
          <w:b/>
          <w:spacing w:val="-2"/>
          <w:position w:val="-1"/>
          <w:sz w:val="24"/>
          <w:szCs w:val="24"/>
        </w:rPr>
        <w:t xml:space="preserve"> </w:t>
      </w:r>
      <w:r w:rsidR="002B5795" w:rsidRPr="0026353D">
        <w:rPr>
          <w:b/>
          <w:position w:val="-1"/>
          <w:sz w:val="24"/>
          <w:szCs w:val="24"/>
        </w:rPr>
        <w:t>= 1</w:t>
      </w:r>
    </w:p>
    <w:p w14:paraId="6F53035D" w14:textId="77777777" w:rsidR="00343AA3" w:rsidRPr="0026353D" w:rsidRDefault="00343AA3">
      <w:pPr>
        <w:spacing w:before="2" w:line="120" w:lineRule="exact"/>
        <w:rPr>
          <w:sz w:val="24"/>
          <w:szCs w:val="24"/>
        </w:rPr>
      </w:pPr>
    </w:p>
    <w:p w14:paraId="5EB506D6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1D429EA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358DE9C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360D007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4196FB6" w14:textId="77777777" w:rsidR="00343AA3" w:rsidRPr="0026353D" w:rsidRDefault="002B5795">
      <w:pPr>
        <w:spacing w:before="24"/>
        <w:ind w:left="380"/>
        <w:rPr>
          <w:sz w:val="24"/>
          <w:szCs w:val="24"/>
        </w:rPr>
      </w:pPr>
      <w:r w:rsidRPr="0026353D">
        <w:rPr>
          <w:b/>
          <w:spacing w:val="-1"/>
          <w:sz w:val="24"/>
          <w:szCs w:val="24"/>
        </w:rPr>
        <w:t>P</w:t>
      </w:r>
      <w:r w:rsidRPr="0026353D">
        <w:rPr>
          <w:b/>
          <w:sz w:val="24"/>
          <w:szCs w:val="24"/>
        </w:rPr>
        <w:t>r</w:t>
      </w:r>
      <w:r w:rsidRPr="0026353D">
        <w:rPr>
          <w:b/>
          <w:spacing w:val="1"/>
          <w:sz w:val="24"/>
          <w:szCs w:val="24"/>
        </w:rPr>
        <w:t>o</w:t>
      </w:r>
      <w:r w:rsidRPr="0026353D">
        <w:rPr>
          <w:b/>
          <w:sz w:val="24"/>
          <w:szCs w:val="24"/>
        </w:rPr>
        <w:t>b</w:t>
      </w:r>
      <w:r w:rsidRPr="0026353D">
        <w:rPr>
          <w:b/>
          <w:spacing w:val="-1"/>
          <w:sz w:val="24"/>
          <w:szCs w:val="24"/>
        </w:rPr>
        <w:t>l</w:t>
      </w:r>
      <w:r w:rsidRPr="0026353D">
        <w:rPr>
          <w:b/>
          <w:sz w:val="24"/>
          <w:szCs w:val="24"/>
        </w:rPr>
        <w:t>em</w:t>
      </w:r>
      <w:r w:rsidRPr="0026353D">
        <w:rPr>
          <w:b/>
          <w:spacing w:val="-3"/>
          <w:sz w:val="24"/>
          <w:szCs w:val="24"/>
        </w:rPr>
        <w:t xml:space="preserve"> </w:t>
      </w:r>
      <w:r w:rsidRPr="0026353D">
        <w:rPr>
          <w:b/>
          <w:sz w:val="24"/>
          <w:szCs w:val="24"/>
        </w:rPr>
        <w:t>7:</w:t>
      </w:r>
    </w:p>
    <w:p w14:paraId="6EDF8AC8" w14:textId="77777777" w:rsidR="00343AA3" w:rsidRPr="0026353D" w:rsidRDefault="002B5795">
      <w:pPr>
        <w:spacing w:line="300" w:lineRule="exact"/>
        <w:ind w:left="380"/>
        <w:rPr>
          <w:sz w:val="24"/>
          <w:szCs w:val="24"/>
        </w:rPr>
      </w:pP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D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fl</w:t>
      </w:r>
      <w:r w:rsidRPr="0026353D">
        <w:rPr>
          <w:spacing w:val="1"/>
          <w:sz w:val="24"/>
          <w:szCs w:val="24"/>
        </w:rPr>
        <w:t>ip</w:t>
      </w:r>
      <w:r w:rsidRPr="0026353D">
        <w:rPr>
          <w:sz w:val="24"/>
          <w:szCs w:val="24"/>
        </w:rPr>
        <w:t>-</w:t>
      </w:r>
      <w:r w:rsidRPr="0026353D">
        <w:rPr>
          <w:spacing w:val="-2"/>
          <w:sz w:val="24"/>
          <w:szCs w:val="24"/>
        </w:rPr>
        <w:t>f</w:t>
      </w:r>
      <w:r w:rsidRPr="0026353D">
        <w:rPr>
          <w:spacing w:val="-1"/>
          <w:sz w:val="24"/>
          <w:szCs w:val="24"/>
        </w:rPr>
        <w:t>l</w:t>
      </w:r>
      <w:r w:rsidRPr="0026353D">
        <w:rPr>
          <w:spacing w:val="1"/>
          <w:sz w:val="24"/>
          <w:szCs w:val="24"/>
        </w:rPr>
        <w:t>op</w:t>
      </w:r>
      <w:r w:rsidRPr="0026353D">
        <w:rPr>
          <w:sz w:val="24"/>
          <w:szCs w:val="24"/>
        </w:rPr>
        <w:t>,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pacing w:val="-2"/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>n</w:t>
      </w:r>
      <w:r w:rsidRPr="0026353D">
        <w:rPr>
          <w:sz w:val="24"/>
          <w:szCs w:val="24"/>
        </w:rPr>
        <w:t>d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 xml:space="preserve"> J</w:t>
      </w:r>
      <w:r w:rsidRPr="0026353D">
        <w:rPr>
          <w:sz w:val="24"/>
          <w:szCs w:val="24"/>
        </w:rPr>
        <w:t>K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fli</w:t>
      </w:r>
      <w:r w:rsidRPr="0026353D">
        <w:rPr>
          <w:spacing w:val="2"/>
          <w:sz w:val="24"/>
          <w:szCs w:val="24"/>
        </w:rPr>
        <w:t>p</w:t>
      </w:r>
      <w:r w:rsidRPr="0026353D">
        <w:rPr>
          <w:sz w:val="24"/>
          <w:szCs w:val="24"/>
        </w:rPr>
        <w:t>-f</w:t>
      </w:r>
      <w:r w:rsidRPr="0026353D">
        <w:rPr>
          <w:spacing w:val="-1"/>
          <w:sz w:val="24"/>
          <w:szCs w:val="24"/>
        </w:rPr>
        <w:t>lo</w:t>
      </w:r>
      <w:r w:rsidRPr="0026353D">
        <w:rPr>
          <w:sz w:val="24"/>
          <w:szCs w:val="24"/>
        </w:rPr>
        <w:t>p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 xml:space="preserve">are </w:t>
      </w:r>
      <w:r w:rsidRPr="0026353D">
        <w:rPr>
          <w:spacing w:val="-2"/>
          <w:sz w:val="24"/>
          <w:szCs w:val="24"/>
        </w:rPr>
        <w:t>c</w:t>
      </w:r>
      <w:r w:rsidRPr="0026353D">
        <w:rPr>
          <w:spacing w:val="-1"/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>nn</w:t>
      </w:r>
      <w:r w:rsidRPr="0026353D">
        <w:rPr>
          <w:spacing w:val="-2"/>
          <w:sz w:val="24"/>
          <w:szCs w:val="24"/>
        </w:rPr>
        <w:t>e</w:t>
      </w:r>
      <w:r w:rsidRPr="0026353D">
        <w:rPr>
          <w:sz w:val="24"/>
          <w:szCs w:val="24"/>
        </w:rPr>
        <w:t>c</w:t>
      </w:r>
      <w:r w:rsidRPr="0026353D">
        <w:rPr>
          <w:spacing w:val="1"/>
          <w:sz w:val="24"/>
          <w:szCs w:val="24"/>
        </w:rPr>
        <w:t>t</w:t>
      </w:r>
      <w:r w:rsidRPr="0026353D">
        <w:rPr>
          <w:spacing w:val="-2"/>
          <w:sz w:val="24"/>
          <w:szCs w:val="24"/>
        </w:rPr>
        <w:t>e</w:t>
      </w:r>
      <w:r w:rsidRPr="0026353D">
        <w:rPr>
          <w:sz w:val="24"/>
          <w:szCs w:val="24"/>
        </w:rPr>
        <w:t>d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as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s</w:t>
      </w:r>
      <w:r w:rsidRPr="0026353D">
        <w:rPr>
          <w:spacing w:val="-1"/>
          <w:sz w:val="24"/>
          <w:szCs w:val="24"/>
        </w:rPr>
        <w:t>h</w:t>
      </w:r>
      <w:r w:rsidRPr="0026353D">
        <w:rPr>
          <w:spacing w:val="1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w</w:t>
      </w:r>
      <w:r w:rsidRPr="0026353D">
        <w:rPr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 xml:space="preserve"> </w:t>
      </w:r>
      <w:proofErr w:type="gramStart"/>
      <w:r w:rsidRPr="0026353D">
        <w:rPr>
          <w:spacing w:val="1"/>
          <w:sz w:val="24"/>
          <w:szCs w:val="24"/>
        </w:rPr>
        <w:t>b</w:t>
      </w:r>
      <w:r w:rsidRPr="0026353D">
        <w:rPr>
          <w:spacing w:val="-2"/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lo</w:t>
      </w:r>
      <w:r w:rsidRPr="0026353D">
        <w:rPr>
          <w:sz w:val="24"/>
          <w:szCs w:val="24"/>
        </w:rPr>
        <w:t>w</w:t>
      </w:r>
      <w:r w:rsidRPr="0026353D">
        <w:rPr>
          <w:spacing w:val="-4"/>
          <w:sz w:val="24"/>
          <w:szCs w:val="24"/>
        </w:rPr>
        <w:t xml:space="preserve"> </w:t>
      </w:r>
      <w:r w:rsidRPr="0026353D">
        <w:rPr>
          <w:sz w:val="24"/>
          <w:szCs w:val="24"/>
        </w:rPr>
        <w:t>.</w:t>
      </w:r>
      <w:proofErr w:type="gramEnd"/>
    </w:p>
    <w:p w14:paraId="10DC098E" w14:textId="77777777" w:rsidR="00343AA3" w:rsidRPr="0026353D" w:rsidRDefault="002B5795">
      <w:pPr>
        <w:spacing w:line="340" w:lineRule="exact"/>
        <w:ind w:left="380"/>
        <w:rPr>
          <w:sz w:val="24"/>
          <w:szCs w:val="24"/>
        </w:rPr>
      </w:pPr>
      <w:r w:rsidRPr="0026353D">
        <w:rPr>
          <w:position w:val="1"/>
          <w:sz w:val="24"/>
          <w:szCs w:val="24"/>
        </w:rPr>
        <w:t>C</w:t>
      </w:r>
      <w:r w:rsidRPr="0026353D">
        <w:rPr>
          <w:spacing w:val="1"/>
          <w:position w:val="1"/>
          <w:sz w:val="24"/>
          <w:szCs w:val="24"/>
        </w:rPr>
        <w:t>o</w:t>
      </w:r>
      <w:r w:rsidRPr="0026353D">
        <w:rPr>
          <w:spacing w:val="-5"/>
          <w:position w:val="1"/>
          <w:sz w:val="24"/>
          <w:szCs w:val="24"/>
        </w:rPr>
        <w:t>m</w:t>
      </w:r>
      <w:r w:rsidRPr="0026353D">
        <w:rPr>
          <w:spacing w:val="1"/>
          <w:position w:val="1"/>
          <w:sz w:val="24"/>
          <w:szCs w:val="24"/>
        </w:rPr>
        <w:t>pl</w:t>
      </w:r>
      <w:r w:rsidRPr="0026353D">
        <w:rPr>
          <w:position w:val="1"/>
          <w:sz w:val="24"/>
          <w:szCs w:val="24"/>
        </w:rPr>
        <w:t>e</w:t>
      </w:r>
      <w:r w:rsidRPr="0026353D">
        <w:rPr>
          <w:spacing w:val="1"/>
          <w:position w:val="1"/>
          <w:sz w:val="24"/>
          <w:szCs w:val="24"/>
        </w:rPr>
        <w:t>t</w:t>
      </w:r>
      <w:r w:rsidRPr="0026353D">
        <w:rPr>
          <w:position w:val="1"/>
          <w:sz w:val="24"/>
          <w:szCs w:val="24"/>
        </w:rPr>
        <w:t>e</w:t>
      </w:r>
      <w:r w:rsidRPr="0026353D">
        <w:rPr>
          <w:spacing w:val="-3"/>
          <w:position w:val="1"/>
          <w:sz w:val="24"/>
          <w:szCs w:val="24"/>
        </w:rPr>
        <w:t xml:space="preserve"> </w:t>
      </w:r>
      <w:r w:rsidRPr="0026353D">
        <w:rPr>
          <w:spacing w:val="1"/>
          <w:position w:val="1"/>
          <w:sz w:val="24"/>
          <w:szCs w:val="24"/>
        </w:rPr>
        <w:t>t</w:t>
      </w:r>
      <w:r w:rsidRPr="0026353D">
        <w:rPr>
          <w:spacing w:val="-1"/>
          <w:position w:val="1"/>
          <w:sz w:val="24"/>
          <w:szCs w:val="24"/>
        </w:rPr>
        <w:t>h</w:t>
      </w:r>
      <w:r w:rsidRPr="0026353D">
        <w:rPr>
          <w:position w:val="1"/>
          <w:sz w:val="24"/>
          <w:szCs w:val="24"/>
        </w:rPr>
        <w:t xml:space="preserve">e </w:t>
      </w:r>
      <w:r w:rsidRPr="0026353D">
        <w:rPr>
          <w:spacing w:val="-2"/>
          <w:position w:val="1"/>
          <w:sz w:val="24"/>
          <w:szCs w:val="24"/>
        </w:rPr>
        <w:t>t</w:t>
      </w:r>
      <w:r w:rsidRPr="0026353D">
        <w:rPr>
          <w:spacing w:val="1"/>
          <w:position w:val="1"/>
          <w:sz w:val="24"/>
          <w:szCs w:val="24"/>
        </w:rPr>
        <w:t>i</w:t>
      </w:r>
      <w:r w:rsidRPr="0026353D">
        <w:rPr>
          <w:spacing w:val="-5"/>
          <w:position w:val="1"/>
          <w:sz w:val="24"/>
          <w:szCs w:val="24"/>
        </w:rPr>
        <w:t>m</w:t>
      </w:r>
      <w:r w:rsidRPr="0026353D">
        <w:rPr>
          <w:spacing w:val="1"/>
          <w:position w:val="1"/>
          <w:sz w:val="24"/>
          <w:szCs w:val="24"/>
        </w:rPr>
        <w:t>in</w:t>
      </w:r>
      <w:r w:rsidRPr="0026353D">
        <w:rPr>
          <w:position w:val="1"/>
          <w:sz w:val="24"/>
          <w:szCs w:val="24"/>
        </w:rPr>
        <w:t>g</w:t>
      </w:r>
      <w:r w:rsidRPr="0026353D">
        <w:rPr>
          <w:spacing w:val="-2"/>
          <w:position w:val="1"/>
          <w:sz w:val="24"/>
          <w:szCs w:val="24"/>
        </w:rPr>
        <w:t xml:space="preserve"> </w:t>
      </w:r>
      <w:r w:rsidRPr="0026353D">
        <w:rPr>
          <w:spacing w:val="1"/>
          <w:position w:val="1"/>
          <w:sz w:val="24"/>
          <w:szCs w:val="24"/>
        </w:rPr>
        <w:t>di</w:t>
      </w:r>
      <w:r w:rsidRPr="0026353D">
        <w:rPr>
          <w:spacing w:val="-2"/>
          <w:position w:val="1"/>
          <w:sz w:val="24"/>
          <w:szCs w:val="24"/>
        </w:rPr>
        <w:t>a</w:t>
      </w:r>
      <w:r w:rsidRPr="0026353D">
        <w:rPr>
          <w:spacing w:val="1"/>
          <w:position w:val="1"/>
          <w:sz w:val="24"/>
          <w:szCs w:val="24"/>
        </w:rPr>
        <w:t>g</w:t>
      </w:r>
      <w:r w:rsidRPr="0026353D">
        <w:rPr>
          <w:position w:val="1"/>
          <w:sz w:val="24"/>
          <w:szCs w:val="24"/>
        </w:rPr>
        <w:t>ram</w:t>
      </w:r>
      <w:r w:rsidRPr="0026353D">
        <w:rPr>
          <w:spacing w:val="-5"/>
          <w:position w:val="1"/>
          <w:sz w:val="24"/>
          <w:szCs w:val="24"/>
        </w:rPr>
        <w:t xml:space="preserve"> </w:t>
      </w:r>
      <w:r w:rsidRPr="0026353D">
        <w:rPr>
          <w:position w:val="1"/>
          <w:sz w:val="24"/>
          <w:szCs w:val="24"/>
        </w:rPr>
        <w:t xml:space="preserve">(note </w:t>
      </w:r>
      <w:r w:rsidRPr="0026353D">
        <w:rPr>
          <w:spacing w:val="-1"/>
          <w:position w:val="1"/>
          <w:sz w:val="24"/>
          <w:szCs w:val="24"/>
        </w:rPr>
        <w:t>t</w:t>
      </w:r>
      <w:r w:rsidRPr="0026353D">
        <w:rPr>
          <w:spacing w:val="1"/>
          <w:position w:val="1"/>
          <w:sz w:val="24"/>
          <w:szCs w:val="24"/>
        </w:rPr>
        <w:t>h</w:t>
      </w:r>
      <w:r w:rsidRPr="0026353D">
        <w:rPr>
          <w:spacing w:val="-2"/>
          <w:position w:val="1"/>
          <w:sz w:val="24"/>
          <w:szCs w:val="24"/>
        </w:rPr>
        <w:t>a</w:t>
      </w:r>
      <w:r w:rsidRPr="0026353D">
        <w:rPr>
          <w:position w:val="1"/>
          <w:sz w:val="24"/>
          <w:szCs w:val="24"/>
        </w:rPr>
        <w:t>t</w:t>
      </w:r>
      <w:r w:rsidRPr="0026353D">
        <w:rPr>
          <w:spacing w:val="1"/>
          <w:position w:val="1"/>
          <w:sz w:val="24"/>
          <w:szCs w:val="24"/>
        </w:rPr>
        <w:t xml:space="preserve"> </w:t>
      </w:r>
      <w:r w:rsidRPr="0026353D">
        <w:rPr>
          <w:spacing w:val="3"/>
          <w:position w:val="1"/>
          <w:sz w:val="24"/>
          <w:szCs w:val="24"/>
        </w:rPr>
        <w:t>Q</w:t>
      </w:r>
      <w:r w:rsidRPr="0026353D">
        <w:rPr>
          <w:position w:val="-3"/>
          <w:sz w:val="24"/>
          <w:szCs w:val="24"/>
        </w:rPr>
        <w:t>A</w:t>
      </w:r>
      <w:r w:rsidRPr="0026353D">
        <w:rPr>
          <w:spacing w:val="25"/>
          <w:position w:val="-3"/>
          <w:sz w:val="24"/>
          <w:szCs w:val="24"/>
        </w:rPr>
        <w:t xml:space="preserve"> </w:t>
      </w:r>
      <w:r w:rsidRPr="0026353D">
        <w:rPr>
          <w:position w:val="1"/>
          <w:sz w:val="24"/>
          <w:szCs w:val="24"/>
        </w:rPr>
        <w:t>a</w:t>
      </w:r>
      <w:r w:rsidRPr="0026353D">
        <w:rPr>
          <w:spacing w:val="1"/>
          <w:position w:val="1"/>
          <w:sz w:val="24"/>
          <w:szCs w:val="24"/>
        </w:rPr>
        <w:t>n</w:t>
      </w:r>
      <w:r w:rsidRPr="0026353D">
        <w:rPr>
          <w:position w:val="1"/>
          <w:sz w:val="24"/>
          <w:szCs w:val="24"/>
        </w:rPr>
        <w:t>d</w:t>
      </w:r>
      <w:r w:rsidRPr="0026353D">
        <w:rPr>
          <w:spacing w:val="1"/>
          <w:position w:val="1"/>
          <w:sz w:val="24"/>
          <w:szCs w:val="24"/>
        </w:rPr>
        <w:t xml:space="preserve"> </w:t>
      </w:r>
      <w:r w:rsidRPr="0026353D">
        <w:rPr>
          <w:spacing w:val="-1"/>
          <w:position w:val="1"/>
          <w:sz w:val="24"/>
          <w:szCs w:val="24"/>
        </w:rPr>
        <w:t>Q</w:t>
      </w:r>
      <w:r w:rsidRPr="0026353D">
        <w:rPr>
          <w:position w:val="-3"/>
          <w:sz w:val="24"/>
          <w:szCs w:val="24"/>
        </w:rPr>
        <w:t>B</w:t>
      </w:r>
      <w:r w:rsidRPr="0026353D">
        <w:rPr>
          <w:spacing w:val="25"/>
          <w:position w:val="-3"/>
          <w:sz w:val="24"/>
          <w:szCs w:val="24"/>
        </w:rPr>
        <w:t xml:space="preserve"> </w:t>
      </w:r>
      <w:r w:rsidRPr="0026353D">
        <w:rPr>
          <w:position w:val="1"/>
          <w:sz w:val="24"/>
          <w:szCs w:val="24"/>
        </w:rPr>
        <w:t>are</w:t>
      </w:r>
      <w:r w:rsidRPr="0026353D">
        <w:rPr>
          <w:spacing w:val="-2"/>
          <w:position w:val="1"/>
          <w:sz w:val="24"/>
          <w:szCs w:val="24"/>
        </w:rPr>
        <w:t xml:space="preserve"> </w:t>
      </w:r>
      <w:r w:rsidRPr="0026353D">
        <w:rPr>
          <w:spacing w:val="1"/>
          <w:position w:val="1"/>
          <w:sz w:val="24"/>
          <w:szCs w:val="24"/>
        </w:rPr>
        <w:t>i</w:t>
      </w:r>
      <w:r w:rsidRPr="0026353D">
        <w:rPr>
          <w:spacing w:val="-1"/>
          <w:position w:val="1"/>
          <w:sz w:val="24"/>
          <w:szCs w:val="24"/>
        </w:rPr>
        <w:t>ni</w:t>
      </w:r>
      <w:r w:rsidRPr="0026353D">
        <w:rPr>
          <w:spacing w:val="1"/>
          <w:position w:val="1"/>
          <w:sz w:val="24"/>
          <w:szCs w:val="24"/>
        </w:rPr>
        <w:t>ti</w:t>
      </w:r>
      <w:r w:rsidRPr="0026353D">
        <w:rPr>
          <w:spacing w:val="-2"/>
          <w:position w:val="1"/>
          <w:sz w:val="24"/>
          <w:szCs w:val="24"/>
        </w:rPr>
        <w:t>a</w:t>
      </w:r>
      <w:r w:rsidRPr="0026353D">
        <w:rPr>
          <w:spacing w:val="-1"/>
          <w:position w:val="1"/>
          <w:sz w:val="24"/>
          <w:szCs w:val="24"/>
        </w:rPr>
        <w:t>l</w:t>
      </w:r>
      <w:r w:rsidRPr="0026353D">
        <w:rPr>
          <w:spacing w:val="1"/>
          <w:position w:val="1"/>
          <w:sz w:val="24"/>
          <w:szCs w:val="24"/>
        </w:rPr>
        <w:t>l</w:t>
      </w:r>
      <w:r w:rsidRPr="0026353D">
        <w:rPr>
          <w:position w:val="1"/>
          <w:sz w:val="24"/>
          <w:szCs w:val="24"/>
        </w:rPr>
        <w:t>y</w:t>
      </w:r>
      <w:r w:rsidRPr="0026353D">
        <w:rPr>
          <w:spacing w:val="-3"/>
          <w:position w:val="1"/>
          <w:sz w:val="24"/>
          <w:szCs w:val="24"/>
        </w:rPr>
        <w:t xml:space="preserve"> </w:t>
      </w:r>
      <w:r w:rsidRPr="0026353D">
        <w:rPr>
          <w:position w:val="1"/>
          <w:sz w:val="24"/>
          <w:szCs w:val="24"/>
        </w:rPr>
        <w:t>l</w:t>
      </w:r>
      <w:r w:rsidRPr="0026353D">
        <w:rPr>
          <w:spacing w:val="1"/>
          <w:position w:val="1"/>
          <w:sz w:val="24"/>
          <w:szCs w:val="24"/>
        </w:rPr>
        <w:t>o</w:t>
      </w:r>
      <w:r w:rsidRPr="0026353D">
        <w:rPr>
          <w:position w:val="1"/>
          <w:sz w:val="24"/>
          <w:szCs w:val="24"/>
        </w:rPr>
        <w:t>w</w:t>
      </w:r>
      <w:r w:rsidRPr="0026353D">
        <w:rPr>
          <w:spacing w:val="-1"/>
          <w:position w:val="1"/>
          <w:sz w:val="24"/>
          <w:szCs w:val="24"/>
        </w:rPr>
        <w:t xml:space="preserve"> </w:t>
      </w:r>
      <w:r w:rsidRPr="0026353D">
        <w:rPr>
          <w:position w:val="1"/>
          <w:sz w:val="24"/>
          <w:szCs w:val="24"/>
        </w:rPr>
        <w:t>(0))</w:t>
      </w:r>
    </w:p>
    <w:p w14:paraId="64673977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671482D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8ED4310" w14:textId="77777777" w:rsidR="00343AA3" w:rsidRPr="0026353D" w:rsidRDefault="00343AA3">
      <w:pPr>
        <w:spacing w:before="14" w:line="200" w:lineRule="exact"/>
        <w:rPr>
          <w:sz w:val="24"/>
          <w:szCs w:val="24"/>
        </w:rPr>
      </w:pPr>
    </w:p>
    <w:p w14:paraId="61326A11" w14:textId="77777777" w:rsidR="00343AA3" w:rsidRPr="0026353D" w:rsidRDefault="00277860">
      <w:pPr>
        <w:ind w:left="104"/>
        <w:rPr>
          <w:sz w:val="24"/>
          <w:szCs w:val="24"/>
        </w:rPr>
      </w:pPr>
      <w:r>
        <w:rPr>
          <w:sz w:val="24"/>
          <w:szCs w:val="24"/>
        </w:rPr>
        <w:pict w14:anchorId="56315787">
          <v:shape id="_x0000_i1038" type="#_x0000_t75" style="width:419.25pt;height:150pt">
            <v:imagedata r:id="rId42" o:title=""/>
          </v:shape>
        </w:pict>
      </w:r>
    </w:p>
    <w:p w14:paraId="661C0349" w14:textId="77777777" w:rsidR="00343AA3" w:rsidRPr="0026353D" w:rsidRDefault="00343AA3">
      <w:pPr>
        <w:spacing w:before="1" w:line="120" w:lineRule="exact"/>
        <w:rPr>
          <w:sz w:val="24"/>
          <w:szCs w:val="24"/>
        </w:rPr>
      </w:pPr>
    </w:p>
    <w:p w14:paraId="5BB7040D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7233C38" w14:textId="77777777" w:rsidR="00343AA3" w:rsidRPr="0026353D" w:rsidRDefault="00277860">
      <w:pPr>
        <w:ind w:left="344"/>
        <w:rPr>
          <w:sz w:val="24"/>
          <w:szCs w:val="24"/>
        </w:rPr>
        <w:sectPr w:rsidR="00343AA3" w:rsidRPr="0026353D">
          <w:pgSz w:w="11920" w:h="16840"/>
          <w:pgMar w:top="1580" w:right="920" w:bottom="280" w:left="1420" w:header="1390" w:footer="0" w:gutter="0"/>
          <w:cols w:space="720"/>
        </w:sectPr>
      </w:pPr>
      <w:r>
        <w:rPr>
          <w:sz w:val="24"/>
          <w:szCs w:val="24"/>
        </w:rPr>
        <w:pict w14:anchorId="3DF7B19B">
          <v:shape id="_x0000_i1039" type="#_x0000_t75" style="width:456pt;height:204.75pt">
            <v:imagedata r:id="rId43" o:title=""/>
          </v:shape>
        </w:pict>
      </w:r>
    </w:p>
    <w:p w14:paraId="3DC9ED7C" w14:textId="77777777" w:rsidR="00343AA3" w:rsidRPr="0026353D" w:rsidRDefault="00343AA3">
      <w:pPr>
        <w:spacing w:before="5" w:line="160" w:lineRule="exact"/>
        <w:rPr>
          <w:sz w:val="24"/>
          <w:szCs w:val="24"/>
        </w:rPr>
      </w:pPr>
    </w:p>
    <w:p w14:paraId="06A89048" w14:textId="77777777" w:rsidR="00343AA3" w:rsidRPr="0026353D" w:rsidRDefault="002B5795">
      <w:pPr>
        <w:ind w:left="120"/>
        <w:rPr>
          <w:sz w:val="24"/>
          <w:szCs w:val="24"/>
        </w:rPr>
      </w:pPr>
      <w:r w:rsidRPr="0026353D">
        <w:rPr>
          <w:spacing w:val="1"/>
          <w:sz w:val="24"/>
          <w:szCs w:val="24"/>
        </w:rPr>
        <w:t>1</w:t>
      </w:r>
      <w:r w:rsidRPr="0026353D">
        <w:rPr>
          <w:sz w:val="24"/>
          <w:szCs w:val="24"/>
        </w:rPr>
        <w:t>) C</w:t>
      </w:r>
      <w:r w:rsidRPr="0026353D">
        <w:rPr>
          <w:spacing w:val="-2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>v</w:t>
      </w:r>
      <w:r w:rsidRPr="0026353D">
        <w:rPr>
          <w:sz w:val="24"/>
          <w:szCs w:val="24"/>
        </w:rPr>
        <w:t>e</w:t>
      </w:r>
      <w:r w:rsidRPr="0026353D">
        <w:rPr>
          <w:spacing w:val="-2"/>
          <w:sz w:val="24"/>
          <w:szCs w:val="24"/>
        </w:rPr>
        <w:t>r</w:t>
      </w:r>
      <w:r w:rsidRPr="0026353D">
        <w:rPr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 xml:space="preserve">T-FF </w:t>
      </w:r>
      <w:r w:rsidRPr="0026353D">
        <w:rPr>
          <w:spacing w:val="-1"/>
          <w:sz w:val="24"/>
          <w:szCs w:val="24"/>
        </w:rPr>
        <w:t>t</w:t>
      </w:r>
      <w:r w:rsidRPr="0026353D">
        <w:rPr>
          <w:sz w:val="24"/>
          <w:szCs w:val="24"/>
        </w:rPr>
        <w:t>o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z w:val="24"/>
          <w:szCs w:val="24"/>
        </w:rPr>
        <w:t>a JK-FF.</w:t>
      </w:r>
    </w:p>
    <w:p w14:paraId="0BB3D2A8" w14:textId="77777777" w:rsidR="00343AA3" w:rsidRPr="0026353D" w:rsidRDefault="00343AA3">
      <w:pPr>
        <w:spacing w:line="160" w:lineRule="exact"/>
        <w:rPr>
          <w:sz w:val="24"/>
          <w:szCs w:val="24"/>
        </w:rPr>
      </w:pPr>
    </w:p>
    <w:p w14:paraId="0CA528DD" w14:textId="77777777" w:rsidR="00343AA3" w:rsidRPr="0026353D" w:rsidRDefault="002B5795">
      <w:pPr>
        <w:ind w:left="120"/>
        <w:rPr>
          <w:sz w:val="24"/>
          <w:szCs w:val="24"/>
        </w:rPr>
      </w:pPr>
      <w:r w:rsidRPr="0026353D">
        <w:rPr>
          <w:spacing w:val="1"/>
          <w:sz w:val="24"/>
          <w:szCs w:val="24"/>
        </w:rPr>
        <w:t>2</w:t>
      </w:r>
      <w:r w:rsidRPr="0026353D">
        <w:rPr>
          <w:sz w:val="24"/>
          <w:szCs w:val="24"/>
        </w:rPr>
        <w:t>) C</w:t>
      </w:r>
      <w:r w:rsidRPr="0026353D">
        <w:rPr>
          <w:spacing w:val="-2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>v</w:t>
      </w:r>
      <w:r w:rsidRPr="0026353D">
        <w:rPr>
          <w:sz w:val="24"/>
          <w:szCs w:val="24"/>
        </w:rPr>
        <w:t>e</w:t>
      </w:r>
      <w:r w:rsidRPr="0026353D">
        <w:rPr>
          <w:spacing w:val="-2"/>
          <w:sz w:val="24"/>
          <w:szCs w:val="24"/>
        </w:rPr>
        <w:t>r</w:t>
      </w:r>
      <w:r w:rsidRPr="0026353D">
        <w:rPr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 xml:space="preserve">T-FF </w:t>
      </w:r>
      <w:r w:rsidRPr="0026353D">
        <w:rPr>
          <w:spacing w:val="-1"/>
          <w:sz w:val="24"/>
          <w:szCs w:val="24"/>
        </w:rPr>
        <w:t>t</w:t>
      </w:r>
      <w:r w:rsidRPr="0026353D">
        <w:rPr>
          <w:sz w:val="24"/>
          <w:szCs w:val="24"/>
        </w:rPr>
        <w:t>o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z w:val="24"/>
          <w:szCs w:val="24"/>
        </w:rPr>
        <w:t xml:space="preserve">a </w:t>
      </w:r>
      <w:r w:rsidRPr="0026353D">
        <w:rPr>
          <w:spacing w:val="-1"/>
          <w:sz w:val="24"/>
          <w:szCs w:val="24"/>
        </w:rPr>
        <w:t>D</w:t>
      </w:r>
      <w:r w:rsidRPr="0026353D">
        <w:rPr>
          <w:sz w:val="24"/>
          <w:szCs w:val="24"/>
        </w:rPr>
        <w:t>-FF.</w:t>
      </w:r>
    </w:p>
    <w:p w14:paraId="371D51BF" w14:textId="77777777" w:rsidR="00343AA3" w:rsidRPr="0026353D" w:rsidRDefault="00343AA3">
      <w:pPr>
        <w:spacing w:before="3" w:line="160" w:lineRule="exact"/>
        <w:rPr>
          <w:sz w:val="24"/>
          <w:szCs w:val="24"/>
        </w:rPr>
      </w:pPr>
    </w:p>
    <w:p w14:paraId="7AD5CD59" w14:textId="77777777" w:rsidR="00343AA3" w:rsidRPr="0026353D" w:rsidRDefault="002B5795">
      <w:pPr>
        <w:ind w:left="120"/>
        <w:rPr>
          <w:sz w:val="24"/>
          <w:szCs w:val="24"/>
        </w:rPr>
      </w:pPr>
      <w:r w:rsidRPr="0026353D">
        <w:rPr>
          <w:spacing w:val="1"/>
          <w:sz w:val="24"/>
          <w:szCs w:val="24"/>
        </w:rPr>
        <w:t>3</w:t>
      </w:r>
      <w:r w:rsidRPr="0026353D">
        <w:rPr>
          <w:sz w:val="24"/>
          <w:szCs w:val="24"/>
        </w:rPr>
        <w:t>) C</w:t>
      </w:r>
      <w:r w:rsidRPr="0026353D">
        <w:rPr>
          <w:spacing w:val="-2"/>
          <w:sz w:val="24"/>
          <w:szCs w:val="24"/>
        </w:rPr>
        <w:t>o</w:t>
      </w:r>
      <w:r w:rsidRPr="0026353D">
        <w:rPr>
          <w:spacing w:val="-1"/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>v</w:t>
      </w:r>
      <w:r w:rsidRPr="0026353D">
        <w:rPr>
          <w:sz w:val="24"/>
          <w:szCs w:val="24"/>
        </w:rPr>
        <w:t>e</w:t>
      </w:r>
      <w:r w:rsidRPr="0026353D">
        <w:rPr>
          <w:spacing w:val="-2"/>
          <w:sz w:val="24"/>
          <w:szCs w:val="24"/>
        </w:rPr>
        <w:t>r</w:t>
      </w:r>
      <w:r w:rsidRPr="0026353D">
        <w:rPr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J</w:t>
      </w:r>
      <w:r w:rsidRPr="0026353D">
        <w:rPr>
          <w:sz w:val="24"/>
          <w:szCs w:val="24"/>
        </w:rPr>
        <w:t>K-FF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pacing w:val="-1"/>
          <w:sz w:val="24"/>
          <w:szCs w:val="24"/>
        </w:rPr>
        <w:t>t</w:t>
      </w:r>
      <w:r w:rsidRPr="0026353D">
        <w:rPr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D-FF.</w:t>
      </w:r>
    </w:p>
    <w:p w14:paraId="7733BBAD" w14:textId="77777777" w:rsidR="00343AA3" w:rsidRPr="0026353D" w:rsidRDefault="00343AA3">
      <w:pPr>
        <w:spacing w:line="160" w:lineRule="exact"/>
        <w:rPr>
          <w:sz w:val="24"/>
          <w:szCs w:val="24"/>
        </w:rPr>
      </w:pPr>
    </w:p>
    <w:p w14:paraId="16B3CEDE" w14:textId="77777777" w:rsidR="00343AA3" w:rsidRPr="0026353D" w:rsidRDefault="002B5795">
      <w:pPr>
        <w:ind w:left="120"/>
        <w:rPr>
          <w:sz w:val="24"/>
          <w:szCs w:val="24"/>
        </w:rPr>
      </w:pPr>
      <w:r w:rsidRPr="0026353D">
        <w:rPr>
          <w:spacing w:val="1"/>
          <w:sz w:val="24"/>
          <w:szCs w:val="24"/>
        </w:rPr>
        <w:t>4</w:t>
      </w:r>
      <w:r w:rsidRPr="0026353D">
        <w:rPr>
          <w:sz w:val="24"/>
          <w:szCs w:val="24"/>
        </w:rPr>
        <w:t>) C</w:t>
      </w:r>
      <w:r w:rsidRPr="0026353D">
        <w:rPr>
          <w:spacing w:val="-1"/>
          <w:sz w:val="24"/>
          <w:szCs w:val="24"/>
        </w:rPr>
        <w:t>on</w:t>
      </w:r>
      <w:r w:rsidRPr="0026353D">
        <w:rPr>
          <w:spacing w:val="1"/>
          <w:sz w:val="24"/>
          <w:szCs w:val="24"/>
        </w:rPr>
        <w:t>v</w:t>
      </w:r>
      <w:r w:rsidRPr="0026353D">
        <w:rPr>
          <w:sz w:val="24"/>
          <w:szCs w:val="24"/>
        </w:rPr>
        <w:t>e</w:t>
      </w:r>
      <w:r w:rsidRPr="0026353D">
        <w:rPr>
          <w:spacing w:val="-2"/>
          <w:sz w:val="24"/>
          <w:szCs w:val="24"/>
        </w:rPr>
        <w:t>r</w:t>
      </w:r>
      <w:r w:rsidRPr="0026353D">
        <w:rPr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J</w:t>
      </w:r>
      <w:r w:rsidRPr="0026353D">
        <w:rPr>
          <w:sz w:val="24"/>
          <w:szCs w:val="24"/>
        </w:rPr>
        <w:t>K-FF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pacing w:val="-1"/>
          <w:sz w:val="24"/>
          <w:szCs w:val="24"/>
        </w:rPr>
        <w:t>t</w:t>
      </w:r>
      <w:r w:rsidRPr="0026353D">
        <w:rPr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a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T-FF.</w:t>
      </w:r>
    </w:p>
    <w:p w14:paraId="0B13C73C" w14:textId="77777777" w:rsidR="00343AA3" w:rsidRPr="0026353D" w:rsidRDefault="00343AA3">
      <w:pPr>
        <w:spacing w:before="3" w:line="120" w:lineRule="exact"/>
        <w:rPr>
          <w:sz w:val="24"/>
          <w:szCs w:val="24"/>
        </w:rPr>
      </w:pPr>
    </w:p>
    <w:p w14:paraId="10CEFF33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020F60E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B8C6F92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15A110E1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F113D3C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33671B29" w14:textId="77777777" w:rsidR="00343AA3" w:rsidRPr="0026353D" w:rsidRDefault="002B5795">
      <w:pPr>
        <w:ind w:left="120"/>
        <w:rPr>
          <w:sz w:val="24"/>
          <w:szCs w:val="24"/>
        </w:rPr>
      </w:pPr>
      <w:r w:rsidRPr="0026353D">
        <w:rPr>
          <w:b/>
          <w:spacing w:val="-1"/>
          <w:sz w:val="24"/>
          <w:szCs w:val="24"/>
        </w:rPr>
        <w:t>P</w:t>
      </w:r>
      <w:r w:rsidRPr="0026353D">
        <w:rPr>
          <w:b/>
          <w:sz w:val="24"/>
          <w:szCs w:val="24"/>
        </w:rPr>
        <w:t>r</w:t>
      </w:r>
      <w:r w:rsidRPr="0026353D">
        <w:rPr>
          <w:b/>
          <w:spacing w:val="1"/>
          <w:sz w:val="24"/>
          <w:szCs w:val="24"/>
        </w:rPr>
        <w:t>o</w:t>
      </w:r>
      <w:r w:rsidRPr="0026353D">
        <w:rPr>
          <w:b/>
          <w:sz w:val="24"/>
          <w:szCs w:val="24"/>
        </w:rPr>
        <w:t>b</w:t>
      </w:r>
      <w:r w:rsidRPr="0026353D">
        <w:rPr>
          <w:b/>
          <w:spacing w:val="-1"/>
          <w:sz w:val="24"/>
          <w:szCs w:val="24"/>
        </w:rPr>
        <w:t>l</w:t>
      </w:r>
      <w:r w:rsidRPr="0026353D">
        <w:rPr>
          <w:b/>
          <w:sz w:val="24"/>
          <w:szCs w:val="24"/>
        </w:rPr>
        <w:t>em</w:t>
      </w:r>
      <w:r w:rsidRPr="0026353D">
        <w:rPr>
          <w:b/>
          <w:spacing w:val="-3"/>
          <w:sz w:val="24"/>
          <w:szCs w:val="24"/>
        </w:rPr>
        <w:t xml:space="preserve"> </w:t>
      </w:r>
      <w:r w:rsidRPr="0026353D">
        <w:rPr>
          <w:b/>
          <w:sz w:val="24"/>
          <w:szCs w:val="24"/>
        </w:rPr>
        <w:t>9:</w:t>
      </w:r>
    </w:p>
    <w:p w14:paraId="1589D11C" w14:textId="77777777" w:rsidR="00343AA3" w:rsidRPr="0026353D" w:rsidRDefault="002B5795">
      <w:pPr>
        <w:spacing w:line="300" w:lineRule="exact"/>
        <w:ind w:left="120"/>
        <w:rPr>
          <w:sz w:val="24"/>
          <w:szCs w:val="24"/>
        </w:rPr>
      </w:pPr>
      <w:r w:rsidRPr="0026353D">
        <w:rPr>
          <w:spacing w:val="-1"/>
          <w:sz w:val="24"/>
          <w:szCs w:val="24"/>
        </w:rPr>
        <w:t>D</w:t>
      </w:r>
      <w:r w:rsidRPr="0026353D">
        <w:rPr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s</w:t>
      </w:r>
      <w:r w:rsidRPr="0026353D">
        <w:rPr>
          <w:spacing w:val="-1"/>
          <w:sz w:val="24"/>
          <w:szCs w:val="24"/>
        </w:rPr>
        <w:t>i</w:t>
      </w:r>
      <w:r w:rsidRPr="0026353D">
        <w:rPr>
          <w:spacing w:val="1"/>
          <w:sz w:val="24"/>
          <w:szCs w:val="24"/>
        </w:rPr>
        <w:t>g</w:t>
      </w:r>
      <w:r w:rsidRPr="0026353D">
        <w:rPr>
          <w:sz w:val="24"/>
          <w:szCs w:val="24"/>
        </w:rPr>
        <w:t>n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z w:val="24"/>
          <w:szCs w:val="24"/>
        </w:rPr>
        <w:t>a f</w:t>
      </w:r>
      <w:r w:rsidRPr="0026353D">
        <w:rPr>
          <w:spacing w:val="-2"/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>ur</w:t>
      </w:r>
      <w:r w:rsidRPr="0026353D">
        <w:rPr>
          <w:spacing w:val="-2"/>
          <w:sz w:val="24"/>
          <w:szCs w:val="24"/>
        </w:rPr>
        <w:t>-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np</w:t>
      </w:r>
      <w:r w:rsidRPr="0026353D">
        <w:rPr>
          <w:spacing w:val="1"/>
          <w:sz w:val="24"/>
          <w:szCs w:val="24"/>
        </w:rPr>
        <w:t>u</w:t>
      </w:r>
      <w:r w:rsidRPr="0026353D">
        <w:rPr>
          <w:sz w:val="24"/>
          <w:szCs w:val="24"/>
        </w:rPr>
        <w:t>t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pacing w:val="-1"/>
          <w:sz w:val="24"/>
          <w:szCs w:val="24"/>
        </w:rPr>
        <w:t>p</w:t>
      </w:r>
      <w:r w:rsidRPr="0026353D">
        <w:rPr>
          <w:sz w:val="24"/>
          <w:szCs w:val="24"/>
        </w:rPr>
        <w:t>r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o</w:t>
      </w:r>
      <w:r w:rsidRPr="0026353D">
        <w:rPr>
          <w:sz w:val="24"/>
          <w:szCs w:val="24"/>
        </w:rPr>
        <w:t>r</w:t>
      </w:r>
      <w:r w:rsidRPr="0026353D">
        <w:rPr>
          <w:spacing w:val="-1"/>
          <w:sz w:val="24"/>
          <w:szCs w:val="24"/>
        </w:rPr>
        <w:t>i</w:t>
      </w:r>
      <w:r w:rsidRPr="0026353D">
        <w:rPr>
          <w:spacing w:val="1"/>
          <w:sz w:val="24"/>
          <w:szCs w:val="24"/>
        </w:rPr>
        <w:t>t</w:t>
      </w:r>
      <w:r w:rsidRPr="0026353D">
        <w:rPr>
          <w:sz w:val="24"/>
          <w:szCs w:val="24"/>
        </w:rPr>
        <w:t>y</w:t>
      </w:r>
      <w:r w:rsidRPr="0026353D">
        <w:rPr>
          <w:spacing w:val="-3"/>
          <w:sz w:val="24"/>
          <w:szCs w:val="24"/>
        </w:rPr>
        <w:t xml:space="preserve"> </w:t>
      </w:r>
      <w:proofErr w:type="gramStart"/>
      <w:r w:rsidRPr="0026353D">
        <w:rPr>
          <w:sz w:val="24"/>
          <w:szCs w:val="24"/>
        </w:rPr>
        <w:t>en</w:t>
      </w:r>
      <w:r w:rsidRPr="0026353D">
        <w:rPr>
          <w:spacing w:val="1"/>
          <w:sz w:val="24"/>
          <w:szCs w:val="24"/>
        </w:rPr>
        <w:t>c</w:t>
      </w:r>
      <w:r w:rsidRPr="0026353D">
        <w:rPr>
          <w:spacing w:val="-1"/>
          <w:sz w:val="24"/>
          <w:szCs w:val="24"/>
        </w:rPr>
        <w:t>o</w:t>
      </w:r>
      <w:r w:rsidRPr="0026353D">
        <w:rPr>
          <w:spacing w:val="1"/>
          <w:sz w:val="24"/>
          <w:szCs w:val="24"/>
        </w:rPr>
        <w:t>d</w:t>
      </w:r>
      <w:r w:rsidRPr="0026353D">
        <w:rPr>
          <w:sz w:val="24"/>
          <w:szCs w:val="24"/>
        </w:rPr>
        <w:t>er</w:t>
      </w:r>
      <w:r w:rsidRPr="0026353D">
        <w:rPr>
          <w:spacing w:val="2"/>
          <w:sz w:val="24"/>
          <w:szCs w:val="24"/>
        </w:rPr>
        <w:t xml:space="preserve"> </w:t>
      </w:r>
      <w:r w:rsidRPr="0026353D">
        <w:rPr>
          <w:sz w:val="24"/>
          <w:szCs w:val="24"/>
        </w:rPr>
        <w:t>,</w:t>
      </w:r>
      <w:proofErr w:type="gramEnd"/>
      <w:r w:rsidRPr="0026353D">
        <w:rPr>
          <w:spacing w:val="-1"/>
          <w:sz w:val="24"/>
          <w:szCs w:val="24"/>
        </w:rPr>
        <w:t xml:space="preserve"> w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t</w:t>
      </w:r>
      <w:r w:rsidRPr="0026353D">
        <w:rPr>
          <w:sz w:val="24"/>
          <w:szCs w:val="24"/>
        </w:rPr>
        <w:t>h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np</w:t>
      </w:r>
      <w:r w:rsidRPr="0026353D">
        <w:rPr>
          <w:spacing w:val="1"/>
          <w:sz w:val="24"/>
          <w:szCs w:val="24"/>
        </w:rPr>
        <w:t>u</w:t>
      </w:r>
      <w:r w:rsidRPr="0026353D">
        <w:rPr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D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0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h</w:t>
      </w:r>
      <w:r w:rsidRPr="0026353D">
        <w:rPr>
          <w:spacing w:val="-2"/>
          <w:sz w:val="24"/>
          <w:szCs w:val="24"/>
        </w:rPr>
        <w:t>a</w:t>
      </w:r>
      <w:r w:rsidRPr="0026353D">
        <w:rPr>
          <w:spacing w:val="1"/>
          <w:sz w:val="24"/>
          <w:szCs w:val="24"/>
        </w:rPr>
        <w:t>v</w:t>
      </w:r>
      <w:r w:rsidRPr="0026353D">
        <w:rPr>
          <w:spacing w:val="-1"/>
          <w:sz w:val="24"/>
          <w:szCs w:val="24"/>
        </w:rPr>
        <w:t>i</w:t>
      </w:r>
      <w:r w:rsidRPr="0026353D">
        <w:rPr>
          <w:spacing w:val="1"/>
          <w:sz w:val="24"/>
          <w:szCs w:val="24"/>
        </w:rPr>
        <w:t>n</w:t>
      </w:r>
      <w:r w:rsidRPr="0026353D">
        <w:rPr>
          <w:sz w:val="24"/>
          <w:szCs w:val="24"/>
        </w:rPr>
        <w:t>g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1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h</w:t>
      </w:r>
      <w:r w:rsidRPr="0026353D">
        <w:rPr>
          <w:sz w:val="24"/>
          <w:szCs w:val="24"/>
        </w:rPr>
        <w:t>e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h</w:t>
      </w:r>
      <w:r w:rsidRPr="0026353D">
        <w:rPr>
          <w:spacing w:val="-1"/>
          <w:sz w:val="24"/>
          <w:szCs w:val="24"/>
        </w:rPr>
        <w:t>ig</w:t>
      </w:r>
      <w:r w:rsidRPr="0026353D">
        <w:rPr>
          <w:spacing w:val="1"/>
          <w:sz w:val="24"/>
          <w:szCs w:val="24"/>
        </w:rPr>
        <w:t>h</w:t>
      </w:r>
      <w:r w:rsidRPr="0026353D">
        <w:rPr>
          <w:sz w:val="24"/>
          <w:szCs w:val="24"/>
        </w:rPr>
        <w:t>e</w:t>
      </w:r>
      <w:r w:rsidRPr="0026353D">
        <w:rPr>
          <w:spacing w:val="-1"/>
          <w:sz w:val="24"/>
          <w:szCs w:val="24"/>
        </w:rPr>
        <w:t>s</w:t>
      </w:r>
      <w:r w:rsidRPr="0026353D">
        <w:rPr>
          <w:sz w:val="24"/>
          <w:szCs w:val="24"/>
        </w:rPr>
        <w:t>t</w:t>
      </w:r>
    </w:p>
    <w:p w14:paraId="6327D126" w14:textId="77777777" w:rsidR="00343AA3" w:rsidRPr="0026353D" w:rsidRDefault="002B5795">
      <w:pPr>
        <w:spacing w:line="320" w:lineRule="exact"/>
        <w:ind w:left="120"/>
        <w:rPr>
          <w:sz w:val="24"/>
          <w:szCs w:val="24"/>
        </w:rPr>
      </w:pPr>
      <w:r w:rsidRPr="0026353D">
        <w:rPr>
          <w:spacing w:val="1"/>
          <w:sz w:val="24"/>
          <w:szCs w:val="24"/>
        </w:rPr>
        <w:t>p</w:t>
      </w:r>
      <w:r w:rsidRPr="0026353D">
        <w:rPr>
          <w:sz w:val="24"/>
          <w:szCs w:val="24"/>
        </w:rPr>
        <w:t>r</w:t>
      </w:r>
      <w:r w:rsidRPr="0026353D">
        <w:rPr>
          <w:spacing w:val="-1"/>
          <w:sz w:val="24"/>
          <w:szCs w:val="24"/>
        </w:rPr>
        <w:t>i</w:t>
      </w:r>
      <w:r w:rsidRPr="0026353D">
        <w:rPr>
          <w:spacing w:val="1"/>
          <w:sz w:val="24"/>
          <w:szCs w:val="24"/>
        </w:rPr>
        <w:t>o</w:t>
      </w:r>
      <w:r w:rsidRPr="0026353D">
        <w:rPr>
          <w:spacing w:val="-2"/>
          <w:sz w:val="24"/>
          <w:szCs w:val="24"/>
        </w:rPr>
        <w:t>r</w:t>
      </w:r>
      <w:r w:rsidRPr="0026353D">
        <w:rPr>
          <w:spacing w:val="1"/>
          <w:sz w:val="24"/>
          <w:szCs w:val="24"/>
        </w:rPr>
        <w:t>it</w:t>
      </w:r>
      <w:r w:rsidRPr="0026353D">
        <w:rPr>
          <w:sz w:val="24"/>
          <w:szCs w:val="24"/>
        </w:rPr>
        <w:t>y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z w:val="24"/>
          <w:szCs w:val="24"/>
        </w:rPr>
        <w:t>and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np</w:t>
      </w:r>
      <w:r w:rsidRPr="0026353D">
        <w:rPr>
          <w:spacing w:val="1"/>
          <w:sz w:val="24"/>
          <w:szCs w:val="24"/>
        </w:rPr>
        <w:t>u</w:t>
      </w:r>
      <w:r w:rsidRPr="0026353D">
        <w:rPr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D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3</w:t>
      </w:r>
      <w:r w:rsidRPr="0026353D">
        <w:rPr>
          <w:spacing w:val="-1"/>
          <w:sz w:val="24"/>
          <w:szCs w:val="24"/>
        </w:rPr>
        <w:t xml:space="preserve"> </w:t>
      </w:r>
      <w:r w:rsidRPr="0026353D">
        <w:rPr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h</w:t>
      </w:r>
      <w:r w:rsidRPr="0026353D">
        <w:rPr>
          <w:sz w:val="24"/>
          <w:szCs w:val="24"/>
        </w:rPr>
        <w:t>e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lo</w:t>
      </w:r>
      <w:r w:rsidRPr="0026353D">
        <w:rPr>
          <w:spacing w:val="-1"/>
          <w:sz w:val="24"/>
          <w:szCs w:val="24"/>
        </w:rPr>
        <w:t>w</w:t>
      </w:r>
      <w:r w:rsidRPr="0026353D">
        <w:rPr>
          <w:spacing w:val="-2"/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s</w:t>
      </w:r>
      <w:r w:rsidRPr="0026353D">
        <w:rPr>
          <w:sz w:val="24"/>
          <w:szCs w:val="24"/>
        </w:rPr>
        <w:t>t</w:t>
      </w:r>
      <w:r w:rsidRPr="0026353D">
        <w:rPr>
          <w:spacing w:val="-2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p</w:t>
      </w:r>
      <w:r w:rsidRPr="0026353D">
        <w:rPr>
          <w:spacing w:val="-2"/>
          <w:sz w:val="24"/>
          <w:szCs w:val="24"/>
        </w:rPr>
        <w:t>r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o</w:t>
      </w:r>
      <w:r w:rsidRPr="0026353D">
        <w:rPr>
          <w:sz w:val="24"/>
          <w:szCs w:val="24"/>
        </w:rPr>
        <w:t>r</w:t>
      </w:r>
      <w:r w:rsidRPr="0026353D">
        <w:rPr>
          <w:spacing w:val="-1"/>
          <w:sz w:val="24"/>
          <w:szCs w:val="24"/>
        </w:rPr>
        <w:t>i</w:t>
      </w:r>
      <w:r w:rsidRPr="0026353D">
        <w:rPr>
          <w:spacing w:val="1"/>
          <w:sz w:val="24"/>
          <w:szCs w:val="24"/>
        </w:rPr>
        <w:t>t</w:t>
      </w:r>
      <w:r w:rsidRPr="0026353D">
        <w:rPr>
          <w:spacing w:val="-4"/>
          <w:sz w:val="24"/>
          <w:szCs w:val="24"/>
        </w:rPr>
        <w:t>y</w:t>
      </w:r>
      <w:r w:rsidRPr="0026353D">
        <w:rPr>
          <w:sz w:val="24"/>
          <w:szCs w:val="24"/>
        </w:rPr>
        <w:t>.</w:t>
      </w:r>
    </w:p>
    <w:p w14:paraId="098F7E91" w14:textId="77777777" w:rsidR="00343AA3" w:rsidRPr="0026353D" w:rsidRDefault="00343AA3">
      <w:pPr>
        <w:spacing w:before="4" w:line="120" w:lineRule="exact"/>
        <w:rPr>
          <w:sz w:val="24"/>
          <w:szCs w:val="24"/>
        </w:rPr>
      </w:pPr>
    </w:p>
    <w:p w14:paraId="60F73965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11CA536" w14:textId="77777777" w:rsidR="00343AA3" w:rsidRPr="0026353D" w:rsidRDefault="00277860">
      <w:pPr>
        <w:ind w:left="396"/>
        <w:rPr>
          <w:sz w:val="24"/>
          <w:szCs w:val="24"/>
        </w:rPr>
      </w:pPr>
      <w:r>
        <w:rPr>
          <w:sz w:val="24"/>
          <w:szCs w:val="24"/>
        </w:rPr>
        <w:pict w14:anchorId="62655FCC">
          <v:shape id="_x0000_i1040" type="#_x0000_t75" style="width:415.5pt;height:423pt">
            <v:imagedata r:id="rId44" o:title=""/>
          </v:shape>
        </w:pict>
      </w:r>
    </w:p>
    <w:p w14:paraId="4CE87E85" w14:textId="77777777" w:rsidR="00A40369" w:rsidRPr="0026353D" w:rsidRDefault="00A40369">
      <w:pPr>
        <w:ind w:left="396"/>
        <w:rPr>
          <w:sz w:val="24"/>
          <w:szCs w:val="24"/>
        </w:rPr>
      </w:pPr>
    </w:p>
    <w:p w14:paraId="6094FFAA" w14:textId="77777777" w:rsidR="00A40369" w:rsidRPr="0026353D" w:rsidRDefault="00A40369">
      <w:pPr>
        <w:ind w:left="396"/>
        <w:rPr>
          <w:sz w:val="24"/>
          <w:szCs w:val="24"/>
        </w:rPr>
      </w:pPr>
    </w:p>
    <w:p w14:paraId="3E7E9ECE" w14:textId="77777777" w:rsidR="00A40369" w:rsidRPr="0026353D" w:rsidRDefault="00A40369">
      <w:pPr>
        <w:ind w:left="396"/>
        <w:rPr>
          <w:sz w:val="24"/>
          <w:szCs w:val="24"/>
        </w:rPr>
      </w:pPr>
    </w:p>
    <w:p w14:paraId="6700D227" w14:textId="77777777" w:rsidR="00A40369" w:rsidRPr="0026353D" w:rsidRDefault="00A40369">
      <w:pPr>
        <w:ind w:left="396"/>
        <w:rPr>
          <w:sz w:val="24"/>
          <w:szCs w:val="24"/>
        </w:rPr>
      </w:pPr>
    </w:p>
    <w:p w14:paraId="642B79C5" w14:textId="77777777" w:rsidR="00A40369" w:rsidRPr="0026353D" w:rsidRDefault="00A40369">
      <w:pPr>
        <w:ind w:left="396"/>
        <w:rPr>
          <w:sz w:val="24"/>
          <w:szCs w:val="24"/>
        </w:rPr>
      </w:pPr>
    </w:p>
    <w:p w14:paraId="4C8183E1" w14:textId="77777777" w:rsidR="00A40369" w:rsidRPr="0026353D" w:rsidRDefault="00A40369">
      <w:pPr>
        <w:ind w:left="396"/>
        <w:rPr>
          <w:sz w:val="24"/>
          <w:szCs w:val="24"/>
        </w:rPr>
      </w:pPr>
    </w:p>
    <w:p w14:paraId="51A6FFAD" w14:textId="77777777" w:rsidR="00A40369" w:rsidRPr="0026353D" w:rsidRDefault="00A40369">
      <w:pPr>
        <w:ind w:left="396"/>
        <w:rPr>
          <w:sz w:val="24"/>
          <w:szCs w:val="24"/>
        </w:rPr>
      </w:pPr>
    </w:p>
    <w:p w14:paraId="642172A8" w14:textId="77777777" w:rsidR="00A40369" w:rsidRPr="0026353D" w:rsidRDefault="00A40369">
      <w:pPr>
        <w:ind w:left="396"/>
        <w:rPr>
          <w:sz w:val="24"/>
          <w:szCs w:val="24"/>
        </w:rPr>
      </w:pPr>
    </w:p>
    <w:p w14:paraId="7B06E467" w14:textId="77777777" w:rsidR="00A40369" w:rsidRPr="0026353D" w:rsidRDefault="00A40369">
      <w:pPr>
        <w:ind w:left="396"/>
        <w:rPr>
          <w:sz w:val="24"/>
          <w:szCs w:val="24"/>
        </w:rPr>
      </w:pPr>
    </w:p>
    <w:p w14:paraId="785C74BF" w14:textId="77777777" w:rsidR="00A40369" w:rsidRPr="0026353D" w:rsidRDefault="00A40369">
      <w:pPr>
        <w:ind w:left="396"/>
        <w:rPr>
          <w:sz w:val="24"/>
          <w:szCs w:val="24"/>
        </w:rPr>
      </w:pPr>
    </w:p>
    <w:p w14:paraId="0761C4CA" w14:textId="5275481D" w:rsidR="00A40369" w:rsidRPr="0026353D" w:rsidRDefault="00A40369" w:rsidP="00A40369">
      <w:pPr>
        <w:rPr>
          <w:sz w:val="24"/>
          <w:szCs w:val="24"/>
        </w:rPr>
        <w:sectPr w:rsidR="00A40369" w:rsidRPr="0026353D">
          <w:headerReference w:type="default" r:id="rId45"/>
          <w:pgSz w:w="11920" w:h="16840"/>
          <w:pgMar w:top="1580" w:right="1420" w:bottom="280" w:left="1680" w:header="1390" w:footer="0" w:gutter="0"/>
          <w:cols w:space="720"/>
        </w:sectPr>
      </w:pPr>
    </w:p>
    <w:p w14:paraId="4CC73ED7" w14:textId="77777777" w:rsidR="00343AA3" w:rsidRPr="0026353D" w:rsidRDefault="002B5795">
      <w:pPr>
        <w:spacing w:before="59"/>
        <w:ind w:left="120"/>
        <w:rPr>
          <w:sz w:val="24"/>
          <w:szCs w:val="24"/>
        </w:rPr>
      </w:pPr>
      <w:r w:rsidRPr="0026353D">
        <w:rPr>
          <w:b/>
          <w:spacing w:val="-1"/>
          <w:sz w:val="24"/>
          <w:szCs w:val="24"/>
        </w:rPr>
        <w:lastRenderedPageBreak/>
        <w:t>P</w:t>
      </w:r>
      <w:r w:rsidRPr="0026353D">
        <w:rPr>
          <w:b/>
          <w:sz w:val="24"/>
          <w:szCs w:val="24"/>
        </w:rPr>
        <w:t>r</w:t>
      </w:r>
      <w:r w:rsidRPr="0026353D">
        <w:rPr>
          <w:b/>
          <w:spacing w:val="1"/>
          <w:sz w:val="24"/>
          <w:szCs w:val="24"/>
        </w:rPr>
        <w:t>o</w:t>
      </w:r>
      <w:r w:rsidRPr="0026353D">
        <w:rPr>
          <w:b/>
          <w:sz w:val="24"/>
          <w:szCs w:val="24"/>
        </w:rPr>
        <w:t>b</w:t>
      </w:r>
      <w:r w:rsidRPr="0026353D">
        <w:rPr>
          <w:b/>
          <w:spacing w:val="-1"/>
          <w:sz w:val="24"/>
          <w:szCs w:val="24"/>
        </w:rPr>
        <w:t>l</w:t>
      </w:r>
      <w:r w:rsidRPr="0026353D">
        <w:rPr>
          <w:b/>
          <w:sz w:val="24"/>
          <w:szCs w:val="24"/>
        </w:rPr>
        <w:t>em</w:t>
      </w:r>
      <w:r w:rsidRPr="0026353D">
        <w:rPr>
          <w:b/>
          <w:spacing w:val="-3"/>
          <w:sz w:val="24"/>
          <w:szCs w:val="24"/>
        </w:rPr>
        <w:t xml:space="preserve"> </w:t>
      </w:r>
      <w:r w:rsidRPr="0026353D">
        <w:rPr>
          <w:b/>
          <w:sz w:val="24"/>
          <w:szCs w:val="24"/>
        </w:rPr>
        <w:t>1</w:t>
      </w:r>
      <w:r w:rsidRPr="0026353D">
        <w:rPr>
          <w:b/>
          <w:spacing w:val="1"/>
          <w:sz w:val="24"/>
          <w:szCs w:val="24"/>
        </w:rPr>
        <w:t>0</w:t>
      </w:r>
      <w:r w:rsidRPr="0026353D">
        <w:rPr>
          <w:b/>
          <w:sz w:val="24"/>
          <w:szCs w:val="24"/>
        </w:rPr>
        <w:t>:</w:t>
      </w:r>
    </w:p>
    <w:p w14:paraId="12C2A68F" w14:textId="77777777" w:rsidR="00343AA3" w:rsidRPr="0026353D" w:rsidRDefault="002B5795">
      <w:pPr>
        <w:spacing w:line="300" w:lineRule="exact"/>
        <w:ind w:left="120"/>
        <w:rPr>
          <w:sz w:val="24"/>
          <w:szCs w:val="24"/>
        </w:rPr>
      </w:pPr>
      <w:r w:rsidRPr="0026353D">
        <w:rPr>
          <w:spacing w:val="2"/>
          <w:sz w:val="24"/>
          <w:szCs w:val="24"/>
        </w:rPr>
        <w:t>I</w:t>
      </w:r>
      <w:r w:rsidRPr="0026353D">
        <w:rPr>
          <w:spacing w:val="-5"/>
          <w:sz w:val="24"/>
          <w:szCs w:val="24"/>
        </w:rPr>
        <w:t>m</w:t>
      </w:r>
      <w:r w:rsidRPr="0026353D">
        <w:rPr>
          <w:spacing w:val="1"/>
          <w:sz w:val="24"/>
          <w:szCs w:val="24"/>
        </w:rPr>
        <w:t>pl</w:t>
      </w:r>
      <w:r w:rsidRPr="0026353D">
        <w:rPr>
          <w:sz w:val="24"/>
          <w:szCs w:val="24"/>
        </w:rPr>
        <w:t>e</w:t>
      </w:r>
      <w:r w:rsidRPr="0026353D">
        <w:rPr>
          <w:spacing w:val="-5"/>
          <w:sz w:val="24"/>
          <w:szCs w:val="24"/>
        </w:rPr>
        <w:t>m</w:t>
      </w:r>
      <w:r w:rsidRPr="0026353D">
        <w:rPr>
          <w:sz w:val="24"/>
          <w:szCs w:val="24"/>
        </w:rPr>
        <w:t>e</w:t>
      </w:r>
      <w:r w:rsidRPr="0026353D">
        <w:rPr>
          <w:spacing w:val="1"/>
          <w:sz w:val="24"/>
          <w:szCs w:val="24"/>
        </w:rPr>
        <w:t>n</w:t>
      </w:r>
      <w:r w:rsidRPr="0026353D">
        <w:rPr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pacing w:val="-2"/>
          <w:sz w:val="24"/>
          <w:szCs w:val="24"/>
        </w:rPr>
        <w:t>t</w:t>
      </w:r>
      <w:r w:rsidRPr="0026353D">
        <w:rPr>
          <w:spacing w:val="1"/>
          <w:sz w:val="24"/>
          <w:szCs w:val="24"/>
        </w:rPr>
        <w:t>h</w:t>
      </w:r>
      <w:r w:rsidRPr="0026353D">
        <w:rPr>
          <w:sz w:val="24"/>
          <w:szCs w:val="24"/>
        </w:rPr>
        <w:t>e f</w:t>
      </w:r>
      <w:r w:rsidRPr="0026353D">
        <w:rPr>
          <w:spacing w:val="-2"/>
          <w:sz w:val="24"/>
          <w:szCs w:val="24"/>
        </w:rPr>
        <w:t>u</w:t>
      </w:r>
      <w:r w:rsidRPr="0026353D">
        <w:rPr>
          <w:spacing w:val="1"/>
          <w:sz w:val="24"/>
          <w:szCs w:val="24"/>
        </w:rPr>
        <w:t>n</w:t>
      </w:r>
      <w:r w:rsidRPr="0026353D">
        <w:rPr>
          <w:spacing w:val="-2"/>
          <w:sz w:val="24"/>
          <w:szCs w:val="24"/>
        </w:rPr>
        <w:t>c</w:t>
      </w:r>
      <w:r w:rsidRPr="0026353D">
        <w:rPr>
          <w:spacing w:val="-1"/>
          <w:sz w:val="24"/>
          <w:szCs w:val="24"/>
        </w:rPr>
        <w:t>ti</w:t>
      </w:r>
      <w:r w:rsidRPr="0026353D">
        <w:rPr>
          <w:spacing w:val="1"/>
          <w:sz w:val="24"/>
          <w:szCs w:val="24"/>
        </w:rPr>
        <w:t>o</w:t>
      </w:r>
      <w:r w:rsidRPr="0026353D">
        <w:rPr>
          <w:sz w:val="24"/>
          <w:szCs w:val="24"/>
        </w:rPr>
        <w:t>n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F=</w:t>
      </w:r>
      <w:r w:rsidRPr="0026353D">
        <w:rPr>
          <w:spacing w:val="-1"/>
          <w:sz w:val="24"/>
          <w:szCs w:val="24"/>
        </w:rPr>
        <w:t xml:space="preserve"> </w:t>
      </w:r>
      <w:proofErr w:type="gramStart"/>
      <w:r w:rsidRPr="0026353D">
        <w:rPr>
          <w:spacing w:val="-3"/>
          <w:sz w:val="24"/>
          <w:szCs w:val="24"/>
        </w:rPr>
        <w:t>Σ</w:t>
      </w:r>
      <w:r w:rsidRPr="0026353D">
        <w:rPr>
          <w:sz w:val="24"/>
          <w:szCs w:val="24"/>
        </w:rPr>
        <w:t>(</w:t>
      </w:r>
      <w:proofErr w:type="gramEnd"/>
      <w:r w:rsidRPr="0026353D">
        <w:rPr>
          <w:spacing w:val="1"/>
          <w:sz w:val="24"/>
          <w:szCs w:val="24"/>
        </w:rPr>
        <w:t>0</w:t>
      </w:r>
      <w:r w:rsidRPr="0026353D">
        <w:rPr>
          <w:spacing w:val="-3"/>
          <w:sz w:val="24"/>
          <w:szCs w:val="24"/>
        </w:rPr>
        <w:t>,</w:t>
      </w:r>
      <w:r w:rsidRPr="0026353D">
        <w:rPr>
          <w:spacing w:val="1"/>
          <w:sz w:val="24"/>
          <w:szCs w:val="24"/>
        </w:rPr>
        <w:t>2</w:t>
      </w:r>
      <w:r w:rsidRPr="0026353D">
        <w:rPr>
          <w:sz w:val="24"/>
          <w:szCs w:val="24"/>
        </w:rPr>
        <w:t>,4</w:t>
      </w:r>
      <w:r w:rsidRPr="0026353D">
        <w:rPr>
          <w:spacing w:val="-3"/>
          <w:sz w:val="24"/>
          <w:szCs w:val="24"/>
        </w:rPr>
        <w:t>,</w:t>
      </w:r>
      <w:r w:rsidRPr="0026353D">
        <w:rPr>
          <w:spacing w:val="1"/>
          <w:sz w:val="24"/>
          <w:szCs w:val="24"/>
        </w:rPr>
        <w:t>5</w:t>
      </w:r>
      <w:r w:rsidRPr="0026353D">
        <w:rPr>
          <w:sz w:val="24"/>
          <w:szCs w:val="24"/>
        </w:rPr>
        <w:t>,7</w:t>
      </w:r>
      <w:r w:rsidRPr="0026353D">
        <w:rPr>
          <w:spacing w:val="-3"/>
          <w:sz w:val="24"/>
          <w:szCs w:val="24"/>
        </w:rPr>
        <w:t>,</w:t>
      </w:r>
      <w:r w:rsidRPr="0026353D">
        <w:rPr>
          <w:spacing w:val="1"/>
          <w:sz w:val="24"/>
          <w:szCs w:val="24"/>
        </w:rPr>
        <w:t>8</w:t>
      </w:r>
      <w:r w:rsidRPr="0026353D">
        <w:rPr>
          <w:sz w:val="24"/>
          <w:szCs w:val="24"/>
        </w:rPr>
        <w:t>,</w:t>
      </w:r>
      <w:r w:rsidRPr="0026353D">
        <w:rPr>
          <w:spacing w:val="-2"/>
          <w:sz w:val="24"/>
          <w:szCs w:val="24"/>
        </w:rPr>
        <w:t>1</w:t>
      </w:r>
      <w:r w:rsidRPr="0026353D">
        <w:rPr>
          <w:spacing w:val="1"/>
          <w:sz w:val="24"/>
          <w:szCs w:val="24"/>
        </w:rPr>
        <w:t>0</w:t>
      </w:r>
      <w:r w:rsidRPr="0026353D">
        <w:rPr>
          <w:sz w:val="24"/>
          <w:szCs w:val="24"/>
        </w:rPr>
        <w:t>,</w:t>
      </w:r>
      <w:r w:rsidRPr="0026353D">
        <w:rPr>
          <w:spacing w:val="-2"/>
          <w:sz w:val="24"/>
          <w:szCs w:val="24"/>
        </w:rPr>
        <w:t>1</w:t>
      </w:r>
      <w:r w:rsidRPr="0026353D">
        <w:rPr>
          <w:spacing w:val="1"/>
          <w:sz w:val="24"/>
          <w:szCs w:val="24"/>
        </w:rPr>
        <w:t>1</w:t>
      </w:r>
      <w:r w:rsidRPr="0026353D">
        <w:rPr>
          <w:sz w:val="24"/>
          <w:szCs w:val="24"/>
        </w:rPr>
        <w:t>,</w:t>
      </w:r>
      <w:r w:rsidRPr="0026353D">
        <w:rPr>
          <w:spacing w:val="-2"/>
          <w:sz w:val="24"/>
          <w:szCs w:val="24"/>
        </w:rPr>
        <w:t>1</w:t>
      </w:r>
      <w:r w:rsidRPr="0026353D">
        <w:rPr>
          <w:spacing w:val="1"/>
          <w:sz w:val="24"/>
          <w:szCs w:val="24"/>
        </w:rPr>
        <w:t>5</w:t>
      </w:r>
      <w:r w:rsidRPr="0026353D">
        <w:rPr>
          <w:sz w:val="24"/>
          <w:szCs w:val="24"/>
        </w:rPr>
        <w:t>)</w:t>
      </w:r>
      <w:r w:rsidRPr="0026353D">
        <w:rPr>
          <w:spacing w:val="-3"/>
          <w:sz w:val="24"/>
          <w:szCs w:val="24"/>
        </w:rPr>
        <w:t xml:space="preserve"> </w:t>
      </w:r>
      <w:r w:rsidRPr="0026353D">
        <w:rPr>
          <w:spacing w:val="1"/>
          <w:sz w:val="24"/>
          <w:szCs w:val="24"/>
        </w:rPr>
        <w:t>u</w:t>
      </w:r>
      <w:r w:rsidRPr="0026353D">
        <w:rPr>
          <w:spacing w:val="-1"/>
          <w:sz w:val="24"/>
          <w:szCs w:val="24"/>
        </w:rPr>
        <w:t>s</w:t>
      </w:r>
      <w:r w:rsidRPr="0026353D">
        <w:rPr>
          <w:spacing w:val="1"/>
          <w:sz w:val="24"/>
          <w:szCs w:val="24"/>
        </w:rPr>
        <w:t>i</w:t>
      </w:r>
      <w:r w:rsidRPr="0026353D">
        <w:rPr>
          <w:spacing w:val="-1"/>
          <w:sz w:val="24"/>
          <w:szCs w:val="24"/>
        </w:rPr>
        <w:t>n</w:t>
      </w:r>
      <w:r w:rsidRPr="0026353D">
        <w:rPr>
          <w:sz w:val="24"/>
          <w:szCs w:val="24"/>
        </w:rPr>
        <w:t>g</w:t>
      </w:r>
      <w:r w:rsidRPr="0026353D">
        <w:rPr>
          <w:spacing w:val="1"/>
          <w:sz w:val="24"/>
          <w:szCs w:val="24"/>
        </w:rPr>
        <w:t xml:space="preserve"> </w:t>
      </w:r>
      <w:r w:rsidRPr="0026353D">
        <w:rPr>
          <w:sz w:val="24"/>
          <w:szCs w:val="24"/>
        </w:rPr>
        <w:t>M</w:t>
      </w:r>
      <w:r w:rsidRPr="0026353D">
        <w:rPr>
          <w:spacing w:val="-2"/>
          <w:sz w:val="24"/>
          <w:szCs w:val="24"/>
        </w:rPr>
        <w:t>U</w:t>
      </w:r>
      <w:r w:rsidRPr="0026353D">
        <w:rPr>
          <w:sz w:val="24"/>
          <w:szCs w:val="24"/>
        </w:rPr>
        <w:t>X</w:t>
      </w:r>
      <w:r w:rsidRPr="0026353D">
        <w:rPr>
          <w:spacing w:val="3"/>
          <w:sz w:val="24"/>
          <w:szCs w:val="24"/>
        </w:rPr>
        <w:t xml:space="preserve"> </w:t>
      </w:r>
      <w:r w:rsidRPr="0026353D">
        <w:rPr>
          <w:sz w:val="24"/>
          <w:szCs w:val="24"/>
        </w:rPr>
        <w:t>.</w:t>
      </w:r>
    </w:p>
    <w:p w14:paraId="507C775E" w14:textId="77777777" w:rsidR="00343AA3" w:rsidRPr="0026353D" w:rsidRDefault="00343AA3">
      <w:pPr>
        <w:spacing w:before="2" w:line="120" w:lineRule="exact"/>
        <w:rPr>
          <w:sz w:val="24"/>
          <w:szCs w:val="24"/>
        </w:rPr>
      </w:pPr>
    </w:p>
    <w:p w14:paraId="51FC2C8F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631"/>
        <w:gridCol w:w="721"/>
        <w:gridCol w:w="720"/>
        <w:gridCol w:w="900"/>
        <w:gridCol w:w="1080"/>
      </w:tblGrid>
      <w:tr w:rsidR="00A234AE" w:rsidRPr="0026353D" w14:paraId="15B282F0" w14:textId="77777777">
        <w:trPr>
          <w:trHeight w:hRule="exact" w:val="32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14:paraId="52465ADE" w14:textId="77777777" w:rsidR="00343AA3" w:rsidRPr="0026353D" w:rsidRDefault="002B5795">
            <w:pPr>
              <w:spacing w:line="300" w:lineRule="exact"/>
              <w:ind w:left="102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A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14:paraId="7018C638" w14:textId="77777777" w:rsidR="00343AA3" w:rsidRPr="0026353D" w:rsidRDefault="002B5795">
            <w:pPr>
              <w:spacing w:line="300" w:lineRule="exact"/>
              <w:ind w:left="102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B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14:paraId="01794ECE" w14:textId="77777777" w:rsidR="00343AA3" w:rsidRPr="0026353D" w:rsidRDefault="002B5795">
            <w:pPr>
              <w:spacing w:line="300" w:lineRule="exact"/>
              <w:ind w:left="100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14:paraId="25D0DD13" w14:textId="77777777" w:rsidR="00343AA3" w:rsidRPr="0026353D" w:rsidRDefault="002B5795">
            <w:pPr>
              <w:spacing w:line="300" w:lineRule="exact"/>
              <w:ind w:left="100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D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14:paraId="58BDEA22" w14:textId="77777777" w:rsidR="00343AA3" w:rsidRPr="0026353D" w:rsidRDefault="002B5795">
            <w:pPr>
              <w:spacing w:line="300" w:lineRule="exact"/>
              <w:ind w:left="100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14:paraId="08CC0398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33ABBF33" w14:textId="77777777">
        <w:trPr>
          <w:trHeight w:hRule="exact" w:val="336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5E4CF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7DF2D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96C22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55362353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18F6123A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260434" w14:textId="77777777" w:rsidR="00343AA3" w:rsidRPr="0026353D" w:rsidRDefault="00343AA3">
            <w:pPr>
              <w:spacing w:before="2" w:line="160" w:lineRule="exact"/>
              <w:rPr>
                <w:sz w:val="24"/>
                <w:szCs w:val="24"/>
              </w:rPr>
            </w:pPr>
          </w:p>
          <w:p w14:paraId="547BFD28" w14:textId="77777777" w:rsidR="00343AA3" w:rsidRPr="0026353D" w:rsidRDefault="002B5795">
            <w:pPr>
              <w:ind w:left="179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 =</w:t>
            </w:r>
            <w:r w:rsidRPr="0026353D">
              <w:rPr>
                <w:spacing w:val="-1"/>
                <w:sz w:val="24"/>
                <w:szCs w:val="24"/>
              </w:rPr>
              <w:t xml:space="preserve"> D</w:t>
            </w:r>
            <w:r w:rsidRPr="0026353D">
              <w:rPr>
                <w:sz w:val="24"/>
                <w:szCs w:val="24"/>
              </w:rPr>
              <w:t>'</w:t>
            </w:r>
          </w:p>
        </w:tc>
      </w:tr>
      <w:tr w:rsidR="00A234AE" w:rsidRPr="0026353D" w14:paraId="59FC7814" w14:textId="77777777">
        <w:trPr>
          <w:trHeight w:hRule="exact" w:val="33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CEEF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984A2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22492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6D82008E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2F5C29D1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D15DB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61518E8D" w14:textId="77777777">
        <w:trPr>
          <w:trHeight w:hRule="exact" w:val="33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78B7B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EBCF5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3E396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08AED081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3581A4A1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957E11" w14:textId="77777777" w:rsidR="00343AA3" w:rsidRPr="0026353D" w:rsidRDefault="00343AA3">
            <w:pPr>
              <w:spacing w:before="10" w:line="140" w:lineRule="exact"/>
              <w:rPr>
                <w:sz w:val="24"/>
                <w:szCs w:val="24"/>
              </w:rPr>
            </w:pPr>
          </w:p>
          <w:p w14:paraId="07123A41" w14:textId="77777777" w:rsidR="00343AA3" w:rsidRPr="0026353D" w:rsidRDefault="002B5795">
            <w:pPr>
              <w:ind w:left="179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 =</w:t>
            </w:r>
            <w:r w:rsidRPr="0026353D">
              <w:rPr>
                <w:spacing w:val="-1"/>
                <w:sz w:val="24"/>
                <w:szCs w:val="24"/>
              </w:rPr>
              <w:t xml:space="preserve"> D</w:t>
            </w:r>
            <w:r w:rsidRPr="0026353D">
              <w:rPr>
                <w:sz w:val="24"/>
                <w:szCs w:val="24"/>
              </w:rPr>
              <w:t>'</w:t>
            </w:r>
          </w:p>
        </w:tc>
      </w:tr>
      <w:tr w:rsidR="00A234AE" w:rsidRPr="0026353D" w14:paraId="13F54067" w14:textId="77777777">
        <w:trPr>
          <w:trHeight w:hRule="exact" w:val="33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6A73E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ABE35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FB214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6C1F4CEE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07D731FD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5D32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47727B58" w14:textId="77777777">
        <w:trPr>
          <w:trHeight w:hRule="exact" w:val="33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45ED9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783D9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9ED94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1D9C2720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0A95C0BC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0F9210" w14:textId="77777777" w:rsidR="00343AA3" w:rsidRPr="0026353D" w:rsidRDefault="00343AA3">
            <w:pPr>
              <w:spacing w:before="8" w:line="140" w:lineRule="exact"/>
              <w:rPr>
                <w:sz w:val="24"/>
                <w:szCs w:val="24"/>
              </w:rPr>
            </w:pPr>
          </w:p>
          <w:p w14:paraId="26633845" w14:textId="77777777" w:rsidR="00343AA3" w:rsidRPr="0026353D" w:rsidRDefault="002B5795">
            <w:pPr>
              <w:ind w:left="234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 =</w:t>
            </w:r>
            <w:r w:rsidRPr="0026353D">
              <w:rPr>
                <w:spacing w:val="-1"/>
                <w:sz w:val="24"/>
                <w:szCs w:val="24"/>
              </w:rPr>
              <w:t xml:space="preserve"> </w:t>
            </w:r>
            <w:r w:rsidRPr="0026353D">
              <w:rPr>
                <w:sz w:val="24"/>
                <w:szCs w:val="24"/>
              </w:rPr>
              <w:t>1</w:t>
            </w:r>
          </w:p>
        </w:tc>
      </w:tr>
      <w:tr w:rsidR="00A234AE" w:rsidRPr="0026353D" w14:paraId="187FBD5C" w14:textId="77777777">
        <w:trPr>
          <w:trHeight w:hRule="exact" w:val="33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B55D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474D2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2736F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2B332651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6451C5B8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B0AF2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6CB0958C" w14:textId="77777777">
        <w:trPr>
          <w:trHeight w:hRule="exact" w:val="332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24EC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55BE8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3BBF5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234E7667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14212370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59473E" w14:textId="77777777" w:rsidR="00343AA3" w:rsidRPr="0026353D" w:rsidRDefault="00343AA3">
            <w:pPr>
              <w:spacing w:before="8" w:line="140" w:lineRule="exact"/>
              <w:rPr>
                <w:sz w:val="24"/>
                <w:szCs w:val="24"/>
              </w:rPr>
            </w:pPr>
          </w:p>
          <w:p w14:paraId="3A0F0145" w14:textId="77777777" w:rsidR="00343AA3" w:rsidRPr="0026353D" w:rsidRDefault="002B5795">
            <w:pPr>
              <w:ind w:left="203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 =</w:t>
            </w:r>
            <w:r w:rsidRPr="0026353D">
              <w:rPr>
                <w:spacing w:val="-1"/>
                <w:sz w:val="24"/>
                <w:szCs w:val="24"/>
              </w:rPr>
              <w:t xml:space="preserve"> </w:t>
            </w:r>
            <w:r w:rsidRPr="0026353D">
              <w:rPr>
                <w:sz w:val="24"/>
                <w:szCs w:val="24"/>
              </w:rPr>
              <w:t>D</w:t>
            </w:r>
          </w:p>
        </w:tc>
      </w:tr>
      <w:tr w:rsidR="00A234AE" w:rsidRPr="0026353D" w14:paraId="44754F98" w14:textId="77777777">
        <w:trPr>
          <w:trHeight w:hRule="exact" w:val="33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601C3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70E0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35D1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7AA650BD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59745D3E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F3A8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39648B05" w14:textId="77777777">
        <w:trPr>
          <w:trHeight w:hRule="exact" w:val="33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B52B5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0D774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62D9F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6240F43E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70E6D34D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451693" w14:textId="77777777" w:rsidR="00343AA3" w:rsidRPr="0026353D" w:rsidRDefault="00343AA3">
            <w:pPr>
              <w:spacing w:before="10" w:line="140" w:lineRule="exact"/>
              <w:rPr>
                <w:sz w:val="24"/>
                <w:szCs w:val="24"/>
              </w:rPr>
            </w:pPr>
          </w:p>
          <w:p w14:paraId="0F7FEAEF" w14:textId="77777777" w:rsidR="00343AA3" w:rsidRPr="0026353D" w:rsidRDefault="002B5795">
            <w:pPr>
              <w:ind w:left="179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 =</w:t>
            </w:r>
            <w:r w:rsidRPr="0026353D">
              <w:rPr>
                <w:spacing w:val="-1"/>
                <w:sz w:val="24"/>
                <w:szCs w:val="24"/>
              </w:rPr>
              <w:t xml:space="preserve"> D</w:t>
            </w:r>
            <w:r w:rsidRPr="0026353D">
              <w:rPr>
                <w:sz w:val="24"/>
                <w:szCs w:val="24"/>
              </w:rPr>
              <w:t>'</w:t>
            </w:r>
          </w:p>
        </w:tc>
      </w:tr>
      <w:tr w:rsidR="00A234AE" w:rsidRPr="0026353D" w14:paraId="0C48D329" w14:textId="77777777">
        <w:trPr>
          <w:trHeight w:hRule="exact" w:val="33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6217F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FE771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EBFE2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3723EEE2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78902D43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56963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710B8A4B" w14:textId="77777777">
        <w:trPr>
          <w:trHeight w:hRule="exact" w:val="33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9775A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49F06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56F2A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34566AC3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724A7FC5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14ACF7" w14:textId="77777777" w:rsidR="00343AA3" w:rsidRPr="0026353D" w:rsidRDefault="00343AA3">
            <w:pPr>
              <w:spacing w:before="8" w:line="140" w:lineRule="exact"/>
              <w:rPr>
                <w:sz w:val="24"/>
                <w:szCs w:val="24"/>
              </w:rPr>
            </w:pPr>
          </w:p>
          <w:p w14:paraId="473C5812" w14:textId="77777777" w:rsidR="00343AA3" w:rsidRPr="0026353D" w:rsidRDefault="002B5795">
            <w:pPr>
              <w:ind w:left="234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 =</w:t>
            </w:r>
            <w:r w:rsidRPr="0026353D">
              <w:rPr>
                <w:spacing w:val="-1"/>
                <w:sz w:val="24"/>
                <w:szCs w:val="24"/>
              </w:rPr>
              <w:t xml:space="preserve"> </w:t>
            </w:r>
            <w:r w:rsidRPr="0026353D">
              <w:rPr>
                <w:sz w:val="24"/>
                <w:szCs w:val="24"/>
              </w:rPr>
              <w:t>1</w:t>
            </w:r>
          </w:p>
        </w:tc>
      </w:tr>
      <w:tr w:rsidR="00A234AE" w:rsidRPr="0026353D" w14:paraId="59789845" w14:textId="77777777">
        <w:trPr>
          <w:trHeight w:hRule="exact" w:val="33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564B1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4C779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3962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5B8748EE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7005B49D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EE94B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03053B13" w14:textId="77777777">
        <w:trPr>
          <w:trHeight w:hRule="exact" w:val="33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6677C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C06A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E571C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7D00AB47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1DB7C864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8F7913" w14:textId="77777777" w:rsidR="00343AA3" w:rsidRPr="0026353D" w:rsidRDefault="00343AA3">
            <w:pPr>
              <w:spacing w:before="8" w:line="140" w:lineRule="exact"/>
              <w:rPr>
                <w:sz w:val="24"/>
                <w:szCs w:val="24"/>
              </w:rPr>
            </w:pPr>
          </w:p>
          <w:p w14:paraId="51249216" w14:textId="77777777" w:rsidR="00343AA3" w:rsidRPr="0026353D" w:rsidRDefault="002B5795">
            <w:pPr>
              <w:ind w:left="234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 =</w:t>
            </w:r>
            <w:r w:rsidRPr="0026353D">
              <w:rPr>
                <w:spacing w:val="-1"/>
                <w:sz w:val="24"/>
                <w:szCs w:val="24"/>
              </w:rPr>
              <w:t xml:space="preserve"> </w:t>
            </w:r>
            <w:r w:rsidRPr="0026353D">
              <w:rPr>
                <w:sz w:val="24"/>
                <w:szCs w:val="24"/>
              </w:rPr>
              <w:t>0</w:t>
            </w:r>
          </w:p>
        </w:tc>
      </w:tr>
      <w:tr w:rsidR="00A234AE" w:rsidRPr="0026353D" w14:paraId="2BFDBDD4" w14:textId="77777777">
        <w:trPr>
          <w:trHeight w:hRule="exact" w:val="33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FCA6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467B6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BA82E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709FB850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3A6EB978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DF35B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  <w:tr w:rsidR="00A234AE" w:rsidRPr="0026353D" w14:paraId="7C1F29D0" w14:textId="77777777">
        <w:trPr>
          <w:trHeight w:hRule="exact" w:val="33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84AB4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6A950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5EAC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0B2EA2A9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1722ED63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F9A716" w14:textId="77777777" w:rsidR="00343AA3" w:rsidRPr="0026353D" w:rsidRDefault="00343AA3">
            <w:pPr>
              <w:spacing w:before="10" w:line="140" w:lineRule="exact"/>
              <w:rPr>
                <w:sz w:val="24"/>
                <w:szCs w:val="24"/>
              </w:rPr>
            </w:pPr>
          </w:p>
          <w:p w14:paraId="518BD2B4" w14:textId="77777777" w:rsidR="00343AA3" w:rsidRPr="0026353D" w:rsidRDefault="002B5795">
            <w:pPr>
              <w:ind w:left="203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F =</w:t>
            </w:r>
            <w:r w:rsidRPr="0026353D">
              <w:rPr>
                <w:spacing w:val="-1"/>
                <w:sz w:val="24"/>
                <w:szCs w:val="24"/>
              </w:rPr>
              <w:t xml:space="preserve"> </w:t>
            </w:r>
            <w:r w:rsidRPr="0026353D">
              <w:rPr>
                <w:sz w:val="24"/>
                <w:szCs w:val="24"/>
              </w:rPr>
              <w:t>D</w:t>
            </w:r>
          </w:p>
        </w:tc>
      </w:tr>
      <w:tr w:rsidR="00A234AE" w:rsidRPr="0026353D" w14:paraId="0618C925" w14:textId="77777777">
        <w:trPr>
          <w:trHeight w:hRule="exact" w:val="331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41C61" w14:textId="77777777" w:rsidR="00343AA3" w:rsidRPr="0026353D" w:rsidRDefault="002B5795">
            <w:pPr>
              <w:spacing w:line="300" w:lineRule="exact"/>
              <w:ind w:left="253" w:right="250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18CFB" w14:textId="77777777" w:rsidR="00343AA3" w:rsidRPr="0026353D" w:rsidRDefault="002B5795">
            <w:pPr>
              <w:spacing w:line="300" w:lineRule="exact"/>
              <w:ind w:left="198" w:right="199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A4790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7D7812A3" w14:textId="77777777" w:rsidR="00343AA3" w:rsidRPr="0026353D" w:rsidRDefault="002B5795">
            <w:pPr>
              <w:spacing w:line="300" w:lineRule="exact"/>
              <w:ind w:left="241" w:right="245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14:paraId="026FE151" w14:textId="77777777" w:rsidR="00343AA3" w:rsidRPr="0026353D" w:rsidRDefault="002B5795">
            <w:pPr>
              <w:spacing w:line="300" w:lineRule="exact"/>
              <w:ind w:left="330" w:right="336"/>
              <w:jc w:val="center"/>
              <w:rPr>
                <w:sz w:val="24"/>
                <w:szCs w:val="24"/>
              </w:rPr>
            </w:pPr>
            <w:r w:rsidRPr="002635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39BB2" w14:textId="77777777" w:rsidR="00343AA3" w:rsidRPr="0026353D" w:rsidRDefault="00343AA3">
            <w:pPr>
              <w:rPr>
                <w:sz w:val="24"/>
                <w:szCs w:val="24"/>
              </w:rPr>
            </w:pPr>
          </w:p>
        </w:tc>
      </w:tr>
    </w:tbl>
    <w:p w14:paraId="7FE953E0" w14:textId="77777777" w:rsidR="00343AA3" w:rsidRPr="0026353D" w:rsidRDefault="00343AA3">
      <w:pPr>
        <w:spacing w:before="5" w:line="160" w:lineRule="exact"/>
        <w:rPr>
          <w:sz w:val="24"/>
          <w:szCs w:val="24"/>
        </w:rPr>
      </w:pPr>
    </w:p>
    <w:p w14:paraId="3543A47F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7F0A7A2B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4FFDC240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5511EA30" w14:textId="77777777" w:rsidR="00343AA3" w:rsidRPr="0026353D" w:rsidRDefault="00343AA3">
      <w:pPr>
        <w:spacing w:line="200" w:lineRule="exact"/>
        <w:rPr>
          <w:sz w:val="24"/>
          <w:szCs w:val="24"/>
        </w:rPr>
      </w:pPr>
    </w:p>
    <w:p w14:paraId="2B522495" w14:textId="77777777" w:rsidR="00343AA3" w:rsidRPr="0026353D" w:rsidRDefault="00277860">
      <w:pPr>
        <w:ind w:left="747"/>
        <w:rPr>
          <w:sz w:val="24"/>
          <w:szCs w:val="24"/>
        </w:rPr>
      </w:pPr>
      <w:r>
        <w:rPr>
          <w:sz w:val="24"/>
          <w:szCs w:val="24"/>
        </w:rPr>
        <w:pict w14:anchorId="661902CD">
          <v:shape id="_x0000_i1041" type="#_x0000_t75" style="width:255.75pt;height:270pt">
            <v:imagedata r:id="rId46" o:title=""/>
          </v:shape>
        </w:pict>
      </w:r>
    </w:p>
    <w:sectPr w:rsidR="00343AA3" w:rsidRPr="0026353D">
      <w:headerReference w:type="default" r:id="rId47"/>
      <w:pgSz w:w="11920" w:h="16840"/>
      <w:pgMar w:top="136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098E" w14:textId="77777777" w:rsidR="00277860" w:rsidRDefault="00277860">
      <w:r>
        <w:separator/>
      </w:r>
    </w:p>
  </w:endnote>
  <w:endnote w:type="continuationSeparator" w:id="0">
    <w:p w14:paraId="1927B7CD" w14:textId="77777777" w:rsidR="00277860" w:rsidRDefault="0027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F5F4" w14:textId="77777777" w:rsidR="002D6228" w:rsidRDefault="002D6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B9BD" w14:textId="77777777" w:rsidR="002D6228" w:rsidRDefault="002D62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78F7" w14:textId="77777777" w:rsidR="002D6228" w:rsidRDefault="002D6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6608" w14:textId="77777777" w:rsidR="00277860" w:rsidRDefault="00277860">
      <w:r>
        <w:separator/>
      </w:r>
    </w:p>
  </w:footnote>
  <w:footnote w:type="continuationSeparator" w:id="0">
    <w:p w14:paraId="7EE48193" w14:textId="77777777" w:rsidR="00277860" w:rsidRDefault="0027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F19D" w14:textId="77777777" w:rsidR="002D6228" w:rsidRDefault="002D6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EBE6" w14:textId="77777777" w:rsidR="002D6228" w:rsidRDefault="002D6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83A3" w14:textId="77777777" w:rsidR="002D6228" w:rsidRDefault="002D62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4385" w14:textId="77777777" w:rsidR="00343AA3" w:rsidRDefault="00277860">
    <w:pPr>
      <w:spacing w:line="200" w:lineRule="exact"/>
    </w:pPr>
    <w:r>
      <w:pict w14:anchorId="487AFA3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9pt;margin-top:72.7pt;width:68.45pt;height:16.05pt;z-index:-1514;mso-position-horizontal-relative:page;mso-position-vertical-relative:page" filled="f" stroked="f">
          <v:textbox inset="0,0,0,0">
            <w:txbxContent>
              <w:p w14:paraId="57F5691F" w14:textId="77777777" w:rsidR="00343AA3" w:rsidRDefault="002B5795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pacing w:val="-1"/>
                    <w:sz w:val="28"/>
                    <w:szCs w:val="28"/>
                  </w:rPr>
                  <w:t>P</w:t>
                </w:r>
                <w:r>
                  <w:rPr>
                    <w:b/>
                    <w:sz w:val="28"/>
                    <w:szCs w:val="28"/>
                  </w:rPr>
                  <w:t>r</w:t>
                </w:r>
                <w:r>
                  <w:rPr>
                    <w:b/>
                    <w:spacing w:val="1"/>
                    <w:sz w:val="28"/>
                    <w:szCs w:val="28"/>
                  </w:rPr>
                  <w:t>o</w:t>
                </w:r>
                <w:r>
                  <w:rPr>
                    <w:b/>
                    <w:sz w:val="28"/>
                    <w:szCs w:val="28"/>
                  </w:rPr>
                  <w:t>b</w:t>
                </w:r>
                <w:r>
                  <w:rPr>
                    <w:b/>
                    <w:spacing w:val="-1"/>
                    <w:sz w:val="28"/>
                    <w:szCs w:val="28"/>
                  </w:rPr>
                  <w:t>l</w:t>
                </w:r>
                <w:r>
                  <w:rPr>
                    <w:b/>
                    <w:sz w:val="28"/>
                    <w:szCs w:val="28"/>
                  </w:rPr>
                  <w:t>em</w:t>
                </w:r>
                <w:r>
                  <w:rPr>
                    <w:b/>
                    <w:spacing w:val="-4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sz w:val="28"/>
                    <w:szCs w:val="28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E574" w14:textId="77777777" w:rsidR="00343AA3" w:rsidRDefault="00277860">
    <w:pPr>
      <w:spacing w:line="200" w:lineRule="exact"/>
    </w:pPr>
    <w:r>
      <w:pict w14:anchorId="30DE8DC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pt;margin-top:72.7pt;width:68.45pt;height:16.05pt;z-index:-1513;mso-position-horizontal-relative:page;mso-position-vertical-relative:page" filled="f" stroked="f">
          <v:textbox inset="0,0,0,0">
            <w:txbxContent>
              <w:p w14:paraId="201DF83D" w14:textId="77777777" w:rsidR="00343AA3" w:rsidRDefault="002B5795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pacing w:val="-1"/>
                    <w:sz w:val="28"/>
                    <w:szCs w:val="28"/>
                  </w:rPr>
                  <w:t>P</w:t>
                </w:r>
                <w:r>
                  <w:rPr>
                    <w:b/>
                    <w:sz w:val="28"/>
                    <w:szCs w:val="28"/>
                  </w:rPr>
                  <w:t>r</w:t>
                </w:r>
                <w:r>
                  <w:rPr>
                    <w:b/>
                    <w:spacing w:val="1"/>
                    <w:sz w:val="28"/>
                    <w:szCs w:val="28"/>
                  </w:rPr>
                  <w:t>o</w:t>
                </w:r>
                <w:r>
                  <w:rPr>
                    <w:b/>
                    <w:sz w:val="28"/>
                    <w:szCs w:val="28"/>
                  </w:rPr>
                  <w:t>b</w:t>
                </w:r>
                <w:r>
                  <w:rPr>
                    <w:b/>
                    <w:spacing w:val="-1"/>
                    <w:sz w:val="28"/>
                    <w:szCs w:val="28"/>
                  </w:rPr>
                  <w:t>l</w:t>
                </w:r>
                <w:r>
                  <w:rPr>
                    <w:b/>
                    <w:sz w:val="28"/>
                    <w:szCs w:val="28"/>
                  </w:rPr>
                  <w:t>em</w:t>
                </w:r>
                <w:r>
                  <w:rPr>
                    <w:b/>
                    <w:spacing w:val="-4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pacing w:val="1"/>
                    <w:sz w:val="28"/>
                    <w:szCs w:val="28"/>
                  </w:rPr>
                  <w:t>4</w:t>
                </w:r>
                <w:r>
                  <w:rPr>
                    <w:b/>
                    <w:sz w:val="28"/>
                    <w:szCs w:val="28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D680" w14:textId="77777777" w:rsidR="00343AA3" w:rsidRDefault="00343AA3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5E6E" w14:textId="77777777" w:rsidR="00343AA3" w:rsidRDefault="00277860">
    <w:pPr>
      <w:spacing w:line="200" w:lineRule="exact"/>
    </w:pPr>
    <w:r>
      <w:pict w14:anchorId="64F153F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72.7pt;width:68.45pt;height:16.05pt;z-index:-1512;mso-position-horizontal-relative:page;mso-position-vertical-relative:page" filled="f" stroked="f">
          <v:textbox inset="0,0,0,0">
            <w:txbxContent>
              <w:p w14:paraId="115E7DB7" w14:textId="77777777" w:rsidR="00343AA3" w:rsidRDefault="002B5795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pacing w:val="-1"/>
                    <w:sz w:val="28"/>
                    <w:szCs w:val="28"/>
                  </w:rPr>
                  <w:t>P</w:t>
                </w:r>
                <w:r>
                  <w:rPr>
                    <w:b/>
                    <w:sz w:val="28"/>
                    <w:szCs w:val="28"/>
                  </w:rPr>
                  <w:t>r</w:t>
                </w:r>
                <w:r>
                  <w:rPr>
                    <w:b/>
                    <w:spacing w:val="1"/>
                    <w:sz w:val="28"/>
                    <w:szCs w:val="28"/>
                  </w:rPr>
                  <w:t>o</w:t>
                </w:r>
                <w:r>
                  <w:rPr>
                    <w:b/>
                    <w:sz w:val="28"/>
                    <w:szCs w:val="28"/>
                  </w:rPr>
                  <w:t>b</w:t>
                </w:r>
                <w:r>
                  <w:rPr>
                    <w:b/>
                    <w:spacing w:val="-1"/>
                    <w:sz w:val="28"/>
                    <w:szCs w:val="28"/>
                  </w:rPr>
                  <w:t>l</w:t>
                </w:r>
                <w:r>
                  <w:rPr>
                    <w:b/>
                    <w:sz w:val="28"/>
                    <w:szCs w:val="28"/>
                  </w:rPr>
                  <w:t>em</w:t>
                </w:r>
                <w:r>
                  <w:rPr>
                    <w:b/>
                    <w:spacing w:val="-3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b/>
                    <w:sz w:val="28"/>
                    <w:szCs w:val="28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4FF5" w14:textId="77777777" w:rsidR="00343AA3" w:rsidRDefault="00277860">
    <w:pPr>
      <w:spacing w:line="200" w:lineRule="exact"/>
    </w:pPr>
    <w:r>
      <w:pict w14:anchorId="1930358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72.7pt;width:68.45pt;height:16.05pt;z-index:-1511;mso-position-horizontal-relative:page;mso-position-vertical-relative:page" filled="f" stroked="f">
          <v:textbox inset="0,0,0,0">
            <w:txbxContent>
              <w:p w14:paraId="172B216B" w14:textId="77777777" w:rsidR="00343AA3" w:rsidRDefault="002B5795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pacing w:val="-1"/>
                    <w:sz w:val="28"/>
                    <w:szCs w:val="28"/>
                  </w:rPr>
                  <w:t>P</w:t>
                </w:r>
                <w:r>
                  <w:rPr>
                    <w:b/>
                    <w:sz w:val="28"/>
                    <w:szCs w:val="28"/>
                  </w:rPr>
                  <w:t>r</w:t>
                </w:r>
                <w:r>
                  <w:rPr>
                    <w:b/>
                    <w:spacing w:val="1"/>
                    <w:sz w:val="28"/>
                    <w:szCs w:val="28"/>
                  </w:rPr>
                  <w:t>o</w:t>
                </w:r>
                <w:r>
                  <w:rPr>
                    <w:b/>
                    <w:sz w:val="28"/>
                    <w:szCs w:val="28"/>
                  </w:rPr>
                  <w:t>b</w:t>
                </w:r>
                <w:r>
                  <w:rPr>
                    <w:b/>
                    <w:spacing w:val="-1"/>
                    <w:sz w:val="28"/>
                    <w:szCs w:val="28"/>
                  </w:rPr>
                  <w:t>l</w:t>
                </w:r>
                <w:r>
                  <w:rPr>
                    <w:b/>
                    <w:sz w:val="28"/>
                    <w:szCs w:val="28"/>
                  </w:rPr>
                  <w:t>em</w:t>
                </w:r>
                <w:r>
                  <w:rPr>
                    <w:b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8: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0D01" w14:textId="77777777" w:rsidR="00343AA3" w:rsidRDefault="00343AA3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54789"/>
    <w:multiLevelType w:val="multilevel"/>
    <w:tmpl w:val="0DA822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A3"/>
    <w:rsid w:val="0026353D"/>
    <w:rsid w:val="00270965"/>
    <w:rsid w:val="00277860"/>
    <w:rsid w:val="002B5795"/>
    <w:rsid w:val="002D6228"/>
    <w:rsid w:val="00343AA3"/>
    <w:rsid w:val="00A234AE"/>
    <w:rsid w:val="00A40369"/>
    <w:rsid w:val="00C91768"/>
    <w:rsid w:val="00D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E724286"/>
  <w15:docId w15:val="{D3041813-A581-48FF-99D4-972FA179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3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4AE"/>
  </w:style>
  <w:style w:type="paragraph" w:styleId="Footer">
    <w:name w:val="footer"/>
    <w:basedOn w:val="Normal"/>
    <w:link w:val="FooterChar"/>
    <w:uiPriority w:val="99"/>
    <w:unhideWhenUsed/>
    <w:rsid w:val="00A23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image" Target="media/image13.jpeg"/><Relationship Id="rId39" Type="http://schemas.openxmlformats.org/officeDocument/2006/relationships/image" Target="media/image23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media/image19.jpeg"/><Relationship Id="rId42" Type="http://schemas.openxmlformats.org/officeDocument/2006/relationships/image" Target="media/image26.jpeg"/><Relationship Id="rId47" Type="http://schemas.openxmlformats.org/officeDocument/2006/relationships/header" Target="header9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33" Type="http://schemas.openxmlformats.org/officeDocument/2006/relationships/image" Target="media/image18.png"/><Relationship Id="rId38" Type="http://schemas.openxmlformats.org/officeDocument/2006/relationships/header" Target="header7.xml"/><Relationship Id="rId46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jpeg"/><Relationship Id="rId29" Type="http://schemas.openxmlformats.org/officeDocument/2006/relationships/image" Target="media/image15.jpeg"/><Relationship Id="rId41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17.jpeg"/><Relationship Id="rId37" Type="http://schemas.openxmlformats.org/officeDocument/2006/relationships/image" Target="media/image22.png"/><Relationship Id="rId40" Type="http://schemas.openxmlformats.org/officeDocument/2006/relationships/image" Target="media/image24.png"/><Relationship Id="rId45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36" Type="http://schemas.openxmlformats.org/officeDocument/2006/relationships/image" Target="media/image21.jpe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image" Target="media/image16.jpeg"/><Relationship Id="rId44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0.jpeg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image" Target="media/image20.png"/><Relationship Id="rId43" Type="http://schemas.openxmlformats.org/officeDocument/2006/relationships/image" Target="media/image27.jpeg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2021-06-24T21:55:00Z</dcterms:created>
  <dcterms:modified xsi:type="dcterms:W3CDTF">2021-06-24T22:06:00Z</dcterms:modified>
</cp:coreProperties>
</file>